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CB3E0" w14:textId="77777777" w:rsidR="00D15BC0" w:rsidRPr="004C5901" w:rsidRDefault="00D15BC0">
      <w:pPr>
        <w:pStyle w:val="Szvegtrzs"/>
        <w:kinsoku w:val="0"/>
        <w:overflowPunct w:val="0"/>
        <w:spacing w:before="1"/>
        <w:ind w:left="100"/>
        <w:rPr>
          <w:spacing w:val="-2"/>
          <w:w w:val="90"/>
          <w:lang w:val="fr-BE"/>
        </w:rPr>
      </w:pPr>
      <w:r w:rsidRPr="004C5901">
        <w:rPr>
          <w:w w:val="90"/>
          <w:lang w:val="fr-BE"/>
        </w:rPr>
        <w:t>Formulaire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de</w:t>
      </w:r>
      <w:r w:rsidRPr="004C5901">
        <w:rPr>
          <w:spacing w:val="1"/>
          <w:lang w:val="fr-BE"/>
        </w:rPr>
        <w:t xml:space="preserve"> </w:t>
      </w:r>
      <w:r w:rsidRPr="004C5901">
        <w:rPr>
          <w:w w:val="90"/>
          <w:lang w:val="fr-BE"/>
        </w:rPr>
        <w:t>demande</w:t>
      </w:r>
      <w:r w:rsidRPr="004C5901">
        <w:rPr>
          <w:lang w:val="fr-BE"/>
        </w:rPr>
        <w:t xml:space="preserve"> </w:t>
      </w:r>
      <w:r w:rsidRPr="004C5901">
        <w:rPr>
          <w:spacing w:val="-2"/>
          <w:w w:val="90"/>
          <w:lang w:val="fr-BE"/>
        </w:rPr>
        <w:t>harmonisé</w:t>
      </w:r>
    </w:p>
    <w:p w14:paraId="4BCD8FF6" w14:textId="77777777" w:rsidR="00D15BC0" w:rsidRPr="004C5901" w:rsidRDefault="00D15BC0">
      <w:pPr>
        <w:pStyle w:val="Szvegtrzs"/>
        <w:kinsoku w:val="0"/>
        <w:overflowPunct w:val="0"/>
        <w:rPr>
          <w:lang w:val="fr-BE"/>
        </w:rPr>
      </w:pPr>
    </w:p>
    <w:p w14:paraId="2818A650" w14:textId="77777777" w:rsidR="00D15BC0" w:rsidRPr="004C5901" w:rsidRDefault="00D15BC0">
      <w:pPr>
        <w:pStyle w:val="Szvegtrzs"/>
        <w:kinsoku w:val="0"/>
        <w:overflowPunct w:val="0"/>
        <w:spacing w:before="65"/>
        <w:rPr>
          <w:lang w:val="fr-BE"/>
        </w:rPr>
      </w:pPr>
    </w:p>
    <w:p w14:paraId="54B10BA6" w14:textId="77777777" w:rsidR="00D15BC0" w:rsidRPr="004C5901" w:rsidRDefault="00D15BC0">
      <w:pPr>
        <w:pStyle w:val="Szvegtrzs"/>
        <w:kinsoku w:val="0"/>
        <w:overflowPunct w:val="0"/>
        <w:ind w:left="100"/>
        <w:rPr>
          <w:spacing w:val="-2"/>
          <w:w w:val="90"/>
          <w:lang w:val="fr-BE"/>
        </w:rPr>
      </w:pPr>
      <w:r w:rsidRPr="004C5901">
        <w:rPr>
          <w:w w:val="90"/>
          <w:lang w:val="fr-BE"/>
        </w:rPr>
        <w:t>Demande</w:t>
      </w:r>
      <w:r w:rsidRPr="004C5901">
        <w:rPr>
          <w:spacing w:val="5"/>
          <w:lang w:val="fr-BE"/>
        </w:rPr>
        <w:t xml:space="preserve"> </w:t>
      </w:r>
      <w:r w:rsidRPr="004C5901">
        <w:rPr>
          <w:w w:val="90"/>
          <w:lang w:val="fr-BE"/>
        </w:rPr>
        <w:t>de</w:t>
      </w:r>
      <w:r w:rsidRPr="004C5901">
        <w:rPr>
          <w:spacing w:val="5"/>
          <w:lang w:val="fr-BE"/>
        </w:rPr>
        <w:t xml:space="preserve"> </w:t>
      </w:r>
      <w:r w:rsidRPr="004C5901">
        <w:rPr>
          <w:w w:val="90"/>
          <w:lang w:val="fr-BE"/>
        </w:rPr>
        <w:t>visa</w:t>
      </w:r>
      <w:r w:rsidRPr="004C5901">
        <w:rPr>
          <w:spacing w:val="6"/>
          <w:lang w:val="fr-BE"/>
        </w:rPr>
        <w:t xml:space="preserve"> </w:t>
      </w:r>
      <w:r w:rsidRPr="004C5901">
        <w:rPr>
          <w:spacing w:val="-2"/>
          <w:w w:val="90"/>
          <w:lang w:val="fr-BE"/>
        </w:rPr>
        <w:t>Schengen</w:t>
      </w:r>
    </w:p>
    <w:p w14:paraId="2718CF2D" w14:textId="77777777" w:rsidR="00D15BC0" w:rsidRPr="004C5901" w:rsidRDefault="00D15BC0">
      <w:pPr>
        <w:pStyle w:val="Szvegtrzs"/>
        <w:kinsoku w:val="0"/>
        <w:overflowPunct w:val="0"/>
        <w:rPr>
          <w:lang w:val="fr-BE"/>
        </w:rPr>
      </w:pPr>
    </w:p>
    <w:p w14:paraId="7DD0AC17" w14:textId="77777777" w:rsidR="00D15BC0" w:rsidRPr="004C5901" w:rsidRDefault="00D15BC0">
      <w:pPr>
        <w:pStyle w:val="Szvegtrzs"/>
        <w:kinsoku w:val="0"/>
        <w:overflowPunct w:val="0"/>
        <w:spacing w:before="65"/>
        <w:rPr>
          <w:lang w:val="fr-BE"/>
        </w:rPr>
      </w:pPr>
    </w:p>
    <w:p w14:paraId="4966D7C8" w14:textId="77777777" w:rsidR="00D15BC0" w:rsidRDefault="00D15BC0">
      <w:pPr>
        <w:pStyle w:val="Szvegtrzs"/>
        <w:kinsoku w:val="0"/>
        <w:overflowPunct w:val="0"/>
        <w:ind w:left="100"/>
        <w:rPr>
          <w:spacing w:val="-2"/>
          <w:w w:val="90"/>
          <w:lang w:val="fr-BE"/>
        </w:rPr>
      </w:pPr>
      <w:r w:rsidRPr="004C5901">
        <w:rPr>
          <w:w w:val="90"/>
          <w:lang w:val="fr-BE"/>
        </w:rPr>
        <w:t>Ce</w:t>
      </w:r>
      <w:r w:rsidRPr="004C5901">
        <w:rPr>
          <w:spacing w:val="3"/>
          <w:lang w:val="fr-BE"/>
        </w:rPr>
        <w:t xml:space="preserve"> </w:t>
      </w:r>
      <w:r w:rsidRPr="004C5901">
        <w:rPr>
          <w:w w:val="90"/>
          <w:lang w:val="fr-BE"/>
        </w:rPr>
        <w:t>formulaire</w:t>
      </w:r>
      <w:r w:rsidRPr="004C5901">
        <w:rPr>
          <w:spacing w:val="3"/>
          <w:lang w:val="fr-BE"/>
        </w:rPr>
        <w:t xml:space="preserve"> </w:t>
      </w:r>
      <w:r w:rsidRPr="004C5901">
        <w:rPr>
          <w:w w:val="90"/>
          <w:lang w:val="fr-BE"/>
        </w:rPr>
        <w:t>de</w:t>
      </w:r>
      <w:r w:rsidRPr="004C5901">
        <w:rPr>
          <w:spacing w:val="4"/>
          <w:lang w:val="fr-BE"/>
        </w:rPr>
        <w:t xml:space="preserve"> </w:t>
      </w:r>
      <w:r w:rsidRPr="004C5901">
        <w:rPr>
          <w:w w:val="90"/>
          <w:lang w:val="fr-BE"/>
        </w:rPr>
        <w:t>demande</w:t>
      </w:r>
      <w:r w:rsidRPr="004C5901">
        <w:rPr>
          <w:spacing w:val="4"/>
          <w:lang w:val="fr-BE"/>
        </w:rPr>
        <w:t xml:space="preserve"> </w:t>
      </w:r>
      <w:r w:rsidRPr="004C5901">
        <w:rPr>
          <w:w w:val="90"/>
          <w:lang w:val="fr-BE"/>
        </w:rPr>
        <w:t>est</w:t>
      </w:r>
      <w:r w:rsidRPr="004C5901">
        <w:rPr>
          <w:spacing w:val="4"/>
          <w:lang w:val="fr-BE"/>
        </w:rPr>
        <w:t xml:space="preserve"> </w:t>
      </w:r>
      <w:r w:rsidRPr="004C5901">
        <w:rPr>
          <w:spacing w:val="-2"/>
          <w:w w:val="90"/>
          <w:lang w:val="fr-BE"/>
        </w:rPr>
        <w:t>gratuit</w:t>
      </w:r>
    </w:p>
    <w:p w14:paraId="0970DD04" w14:textId="77777777" w:rsidR="000B1629" w:rsidRDefault="000B1629">
      <w:pPr>
        <w:pStyle w:val="Szvegtrzs"/>
        <w:kinsoku w:val="0"/>
        <w:overflowPunct w:val="0"/>
        <w:ind w:left="100"/>
        <w:rPr>
          <w:spacing w:val="-2"/>
          <w:w w:val="90"/>
          <w:lang w:val="fr-BE"/>
        </w:rPr>
      </w:pPr>
    </w:p>
    <w:p w14:paraId="49DB8F43" w14:textId="41DB8463" w:rsidR="00D15BC0" w:rsidRPr="004C5901" w:rsidRDefault="0097788F">
      <w:pPr>
        <w:pStyle w:val="Szvegtrzs"/>
        <w:kinsoku w:val="0"/>
        <w:overflowPunct w:val="0"/>
        <w:rPr>
          <w:lang w:val="fr-BE"/>
        </w:rPr>
      </w:pPr>
      <w:r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63385CFE" wp14:editId="6F484066">
            <wp:extent cx="620395" cy="556895"/>
            <wp:effectExtent l="0" t="0" r="0" b="0"/>
            <wp:docPr id="1" name="Ké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629" w:rsidRPr="000B1629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0B1629">
        <w:rPr>
          <w:rStyle w:val="Lbjegyzet-hivatkozs"/>
          <w:rFonts w:ascii="Times New Roman" w:hAnsi="Times New Roman"/>
          <w:sz w:val="24"/>
          <w:szCs w:val="24"/>
        </w:rPr>
        <w:footnoteReference w:id="1"/>
      </w:r>
    </w:p>
    <w:p w14:paraId="0713C8A6" w14:textId="77777777" w:rsidR="00D15BC0" w:rsidRPr="004C5901" w:rsidRDefault="00D15BC0">
      <w:pPr>
        <w:pStyle w:val="Szvegtrzs"/>
        <w:kinsoku w:val="0"/>
        <w:overflowPunct w:val="0"/>
        <w:spacing w:before="106"/>
        <w:rPr>
          <w:lang w:val="fr-BE"/>
        </w:rPr>
      </w:pPr>
    </w:p>
    <w:p w14:paraId="1D052A79" w14:textId="77777777" w:rsidR="00D15BC0" w:rsidRPr="004C5901" w:rsidRDefault="00D15BC0">
      <w:pPr>
        <w:pStyle w:val="Szvegtrzs"/>
        <w:kinsoku w:val="0"/>
        <w:overflowPunct w:val="0"/>
        <w:spacing w:before="1" w:line="230" w:lineRule="auto"/>
        <w:ind w:left="100" w:right="119"/>
        <w:jc w:val="both"/>
        <w:rPr>
          <w:lang w:val="fr-BE"/>
        </w:rPr>
      </w:pPr>
      <w:bookmarkStart w:id="0" w:name="_bookmark0"/>
      <w:bookmarkEnd w:id="0"/>
      <w:r w:rsidRPr="004C5901">
        <w:rPr>
          <w:w w:val="90"/>
          <w:lang w:val="fr-BE"/>
        </w:rPr>
        <w:t>Les membres de la famille de ressortissants de l’UE, de l’EEE ou de la Confédération suisse ou de ressortissants du Royaume-</w:t>
      </w:r>
      <w:r w:rsidRPr="004C5901">
        <w:rPr>
          <w:lang w:val="fr-BE"/>
        </w:rPr>
        <w:t xml:space="preserve"> </w:t>
      </w:r>
      <w:r w:rsidRPr="004C5901">
        <w:rPr>
          <w:spacing w:val="-6"/>
          <w:lang w:val="fr-BE"/>
        </w:rPr>
        <w:t>Uni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bénéficiaires</w:t>
      </w:r>
      <w:r w:rsidRPr="004C5901">
        <w:rPr>
          <w:lang w:val="fr-BE"/>
        </w:rPr>
        <w:t xml:space="preserve"> </w:t>
      </w:r>
      <w:r w:rsidRPr="004C5901">
        <w:rPr>
          <w:spacing w:val="-6"/>
          <w:lang w:val="fr-BE"/>
        </w:rPr>
        <w:t>de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l’accord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sur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le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retrait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du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Royaume-Uni</w:t>
      </w:r>
      <w:r w:rsidRPr="004C5901">
        <w:rPr>
          <w:spacing w:val="-3"/>
          <w:lang w:val="fr-BE"/>
        </w:rPr>
        <w:t xml:space="preserve"> </w:t>
      </w:r>
      <w:r w:rsidRPr="004C5901">
        <w:rPr>
          <w:spacing w:val="-6"/>
          <w:lang w:val="fr-BE"/>
        </w:rPr>
        <w:t>ne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doivent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pas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remplir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les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cases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21,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22,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3</w:t>
      </w:r>
      <w:r w:rsidR="000B1629">
        <w:rPr>
          <w:spacing w:val="-6"/>
          <w:lang w:val="fr-BE"/>
        </w:rPr>
        <w:t>1</w:t>
      </w:r>
      <w:r w:rsidRPr="004C5901">
        <w:rPr>
          <w:spacing w:val="-6"/>
          <w:lang w:val="fr-BE"/>
        </w:rPr>
        <w:t>,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3</w:t>
      </w:r>
      <w:r w:rsidR="000B1629">
        <w:rPr>
          <w:spacing w:val="-6"/>
          <w:lang w:val="fr-BE"/>
        </w:rPr>
        <w:t>2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et</w:t>
      </w:r>
      <w:r w:rsidRPr="004C5901">
        <w:rPr>
          <w:spacing w:val="-2"/>
          <w:lang w:val="fr-BE"/>
        </w:rPr>
        <w:t xml:space="preserve"> </w:t>
      </w:r>
      <w:r w:rsidRPr="004C5901">
        <w:rPr>
          <w:spacing w:val="-6"/>
          <w:lang w:val="fr-BE"/>
        </w:rPr>
        <w:t>3</w:t>
      </w:r>
      <w:r w:rsidR="000B1629">
        <w:rPr>
          <w:spacing w:val="-6"/>
          <w:lang w:val="fr-BE"/>
        </w:rPr>
        <w:t>3</w:t>
      </w:r>
      <w:r w:rsidRPr="004C5901">
        <w:rPr>
          <w:spacing w:val="-1"/>
          <w:lang w:val="fr-BE"/>
        </w:rPr>
        <w:t xml:space="preserve"> </w:t>
      </w:r>
      <w:r w:rsidRPr="004C5901">
        <w:rPr>
          <w:spacing w:val="-6"/>
          <w:lang w:val="fr-BE"/>
        </w:rPr>
        <w:t>(assorties</w:t>
      </w:r>
      <w:r w:rsidRPr="004C5901">
        <w:rPr>
          <w:lang w:val="fr-BE"/>
        </w:rPr>
        <w:t xml:space="preserve"> d’un </w:t>
      </w:r>
      <w:r w:rsidRPr="004C5901">
        <w:rPr>
          <w:position w:val="6"/>
          <w:sz w:val="10"/>
          <w:szCs w:val="10"/>
          <w:lang w:val="fr-BE"/>
        </w:rPr>
        <w:t>*</w:t>
      </w:r>
      <w:r w:rsidRPr="004C5901">
        <w:rPr>
          <w:lang w:val="fr-BE"/>
        </w:rPr>
        <w:t>).</w:t>
      </w:r>
    </w:p>
    <w:p w14:paraId="6A3B3733" w14:textId="77777777" w:rsidR="00D15BC0" w:rsidRPr="004C5901" w:rsidRDefault="00D15BC0">
      <w:pPr>
        <w:pStyle w:val="Szvegtrzs"/>
        <w:kinsoku w:val="0"/>
        <w:overflowPunct w:val="0"/>
        <w:rPr>
          <w:lang w:val="fr-BE"/>
        </w:rPr>
      </w:pPr>
    </w:p>
    <w:p w14:paraId="7CC19829" w14:textId="77777777" w:rsidR="00D15BC0" w:rsidRPr="004C5901" w:rsidRDefault="00D15BC0">
      <w:pPr>
        <w:pStyle w:val="Szvegtrzs"/>
        <w:kinsoku w:val="0"/>
        <w:overflowPunct w:val="0"/>
        <w:spacing w:before="68"/>
        <w:rPr>
          <w:lang w:val="fr-BE"/>
        </w:rPr>
      </w:pPr>
    </w:p>
    <w:p w14:paraId="29F747AB" w14:textId="77777777" w:rsidR="00D15BC0" w:rsidRPr="004C5901" w:rsidRDefault="00D15BC0">
      <w:pPr>
        <w:pStyle w:val="Szvegtrzs"/>
        <w:kinsoku w:val="0"/>
        <w:overflowPunct w:val="0"/>
        <w:spacing w:before="1"/>
        <w:ind w:left="100"/>
        <w:rPr>
          <w:spacing w:val="-2"/>
          <w:w w:val="90"/>
          <w:lang w:val="fr-BE"/>
        </w:rPr>
      </w:pPr>
      <w:r w:rsidRPr="004C5901">
        <w:rPr>
          <w:w w:val="90"/>
          <w:lang w:val="fr-BE"/>
        </w:rPr>
        <w:t>Les</w:t>
      </w:r>
      <w:r w:rsidRPr="004C5901">
        <w:rPr>
          <w:spacing w:val="1"/>
          <w:lang w:val="fr-BE"/>
        </w:rPr>
        <w:t xml:space="preserve"> </w:t>
      </w:r>
      <w:r w:rsidRPr="004C5901">
        <w:rPr>
          <w:w w:val="90"/>
          <w:lang w:val="fr-BE"/>
        </w:rPr>
        <w:t>données</w:t>
      </w:r>
      <w:r w:rsidRPr="004C5901">
        <w:rPr>
          <w:spacing w:val="1"/>
          <w:lang w:val="fr-BE"/>
        </w:rPr>
        <w:t xml:space="preserve"> </w:t>
      </w:r>
      <w:r w:rsidRPr="004C5901">
        <w:rPr>
          <w:w w:val="90"/>
          <w:lang w:val="fr-BE"/>
        </w:rPr>
        <w:t>des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cases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1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à</w:t>
      </w:r>
      <w:r w:rsidRPr="004C5901">
        <w:rPr>
          <w:spacing w:val="1"/>
          <w:lang w:val="fr-BE"/>
        </w:rPr>
        <w:t xml:space="preserve"> </w:t>
      </w:r>
      <w:r w:rsidRPr="004C5901">
        <w:rPr>
          <w:w w:val="90"/>
          <w:lang w:val="fr-BE"/>
        </w:rPr>
        <w:t>3</w:t>
      </w:r>
      <w:r w:rsidRPr="004C5901">
        <w:rPr>
          <w:spacing w:val="1"/>
          <w:lang w:val="fr-BE"/>
        </w:rPr>
        <w:t xml:space="preserve"> </w:t>
      </w:r>
      <w:r w:rsidRPr="004C5901">
        <w:rPr>
          <w:w w:val="90"/>
          <w:lang w:val="fr-BE"/>
        </w:rPr>
        <w:t>doivent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correspondre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à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celles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figurant</w:t>
      </w:r>
      <w:r w:rsidRPr="004C5901">
        <w:rPr>
          <w:spacing w:val="4"/>
          <w:lang w:val="fr-BE"/>
        </w:rPr>
        <w:t xml:space="preserve"> </w:t>
      </w:r>
      <w:r w:rsidRPr="004C5901">
        <w:rPr>
          <w:w w:val="90"/>
          <w:lang w:val="fr-BE"/>
        </w:rPr>
        <w:t>sur</w:t>
      </w:r>
      <w:r w:rsidRPr="004C5901">
        <w:rPr>
          <w:spacing w:val="1"/>
          <w:lang w:val="fr-BE"/>
        </w:rPr>
        <w:t xml:space="preserve"> </w:t>
      </w:r>
      <w:r w:rsidRPr="004C5901">
        <w:rPr>
          <w:w w:val="90"/>
          <w:lang w:val="fr-BE"/>
        </w:rPr>
        <w:t>le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document</w:t>
      </w:r>
      <w:r w:rsidRPr="004C5901">
        <w:rPr>
          <w:spacing w:val="2"/>
          <w:lang w:val="fr-BE"/>
        </w:rPr>
        <w:t xml:space="preserve"> </w:t>
      </w:r>
      <w:r w:rsidRPr="004C5901">
        <w:rPr>
          <w:w w:val="90"/>
          <w:lang w:val="fr-BE"/>
        </w:rPr>
        <w:t>de</w:t>
      </w:r>
      <w:r w:rsidRPr="004C5901">
        <w:rPr>
          <w:spacing w:val="2"/>
          <w:lang w:val="fr-BE"/>
        </w:rPr>
        <w:t xml:space="preserve"> </w:t>
      </w:r>
      <w:r w:rsidRPr="004C5901">
        <w:rPr>
          <w:spacing w:val="-2"/>
          <w:w w:val="90"/>
          <w:lang w:val="fr-BE"/>
        </w:rPr>
        <w:t>voyage.</w:t>
      </w:r>
    </w:p>
    <w:p w14:paraId="0E853ED2" w14:textId="77777777" w:rsidR="00D15BC0" w:rsidRPr="004C5901" w:rsidRDefault="00D15BC0">
      <w:pPr>
        <w:pStyle w:val="Szvegtrzs"/>
        <w:kinsoku w:val="0"/>
        <w:overflowPunct w:val="0"/>
        <w:spacing w:before="6"/>
        <w:rPr>
          <w:sz w:val="20"/>
          <w:szCs w:val="20"/>
          <w:lang w:val="fr-BE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3674"/>
        <w:gridCol w:w="1837"/>
        <w:gridCol w:w="1842"/>
      </w:tblGrid>
      <w:tr w:rsidR="00D15BC0" w14:paraId="241B9947" w14:textId="77777777">
        <w:trPr>
          <w:trHeight w:val="343"/>
        </w:trPr>
        <w:tc>
          <w:tcPr>
            <w:tcW w:w="7343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8C7ADA5" w14:textId="77777777" w:rsidR="00D15BC0" w:rsidRDefault="00D15BC0">
            <w:pPr>
              <w:pStyle w:val="TableParagraph"/>
              <w:tabs>
                <w:tab w:val="left" w:pos="376"/>
              </w:tabs>
              <w:kinsoku w:val="0"/>
              <w:overflowPunct w:val="0"/>
              <w:spacing w:before="63"/>
              <w:rPr>
                <w:spacing w:val="-6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ab/>
            </w:r>
            <w:r>
              <w:rPr>
                <w:spacing w:val="-6"/>
                <w:sz w:val="19"/>
                <w:szCs w:val="19"/>
              </w:rPr>
              <w:t>Nom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(nom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de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famille</w:t>
            </w:r>
            <w:proofErr w:type="spellEnd"/>
            <w:r>
              <w:rPr>
                <w:spacing w:val="-6"/>
                <w:sz w:val="19"/>
                <w:szCs w:val="19"/>
              </w:rPr>
              <w:t>):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F5D64FE" w14:textId="77777777" w:rsidR="00D15BC0" w:rsidRPr="004C5901" w:rsidRDefault="00D15BC0">
            <w:pPr>
              <w:pStyle w:val="TableParagraph"/>
              <w:kinsoku w:val="0"/>
              <w:overflowPunct w:val="0"/>
              <w:spacing w:before="70" w:line="230" w:lineRule="auto"/>
              <w:ind w:left="103" w:right="142"/>
              <w:rPr>
                <w:w w:val="90"/>
                <w:sz w:val="19"/>
                <w:szCs w:val="19"/>
                <w:lang w:val="fr-BE"/>
              </w:rPr>
            </w:pPr>
            <w:r w:rsidRPr="004C5901">
              <w:rPr>
                <w:sz w:val="19"/>
                <w:szCs w:val="19"/>
                <w:lang w:val="fr-BE"/>
              </w:rPr>
              <w:t>Partie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réservée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 xml:space="preserve">à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l’administration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Date</w:t>
            </w:r>
            <w:r w:rsidRPr="004C5901">
              <w:rPr>
                <w:spacing w:val="-3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la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demande:</w:t>
            </w:r>
          </w:p>
          <w:p w14:paraId="0CF813C8" w14:textId="77777777" w:rsidR="00D15BC0" w:rsidRDefault="00D15BC0">
            <w:pPr>
              <w:pStyle w:val="TableParagraph"/>
              <w:kinsoku w:val="0"/>
              <w:overflowPunct w:val="0"/>
              <w:spacing w:line="214" w:lineRule="exact"/>
              <w:ind w:left="103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Numéro</w:t>
            </w:r>
            <w:proofErr w:type="spellEnd"/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la</w:t>
            </w:r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demande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</w:tc>
      </w:tr>
      <w:tr w:rsidR="00D15BC0" w:rsidRPr="002D2359" w14:paraId="01215BE5" w14:textId="77777777">
        <w:trPr>
          <w:trHeight w:val="343"/>
        </w:trPr>
        <w:tc>
          <w:tcPr>
            <w:tcW w:w="7343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1D4066B" w14:textId="77777777" w:rsidR="00D15BC0" w:rsidRPr="004C5901" w:rsidRDefault="00D15BC0">
            <w:pPr>
              <w:pStyle w:val="TableParagraph"/>
              <w:tabs>
                <w:tab w:val="left" w:pos="376"/>
              </w:tabs>
              <w:kinsoku w:val="0"/>
              <w:overflowPunct w:val="0"/>
              <w:spacing w:before="62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5"/>
                <w:w w:val="95"/>
                <w:sz w:val="19"/>
                <w:szCs w:val="19"/>
                <w:lang w:val="fr-BE"/>
              </w:rPr>
              <w:t>2.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Pr="004C5901">
              <w:rPr>
                <w:w w:val="90"/>
                <w:sz w:val="19"/>
                <w:szCs w:val="19"/>
                <w:lang w:val="fr-BE"/>
              </w:rPr>
              <w:t>Nom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à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la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naissance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[nom(s)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famille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antérieur(s)]: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E07179A" w14:textId="77777777" w:rsidR="00D15BC0" w:rsidRPr="004C5901" w:rsidRDefault="00D15BC0">
            <w:pPr>
              <w:pStyle w:val="Szvegtrzs"/>
              <w:kinsoku w:val="0"/>
              <w:overflowPunct w:val="0"/>
              <w:spacing w:before="6"/>
              <w:rPr>
                <w:sz w:val="2"/>
                <w:szCs w:val="2"/>
                <w:lang w:val="fr-BE"/>
              </w:rPr>
            </w:pPr>
          </w:p>
        </w:tc>
      </w:tr>
      <w:tr w:rsidR="00D15BC0" w14:paraId="0F5F9EC6" w14:textId="77777777">
        <w:trPr>
          <w:trHeight w:val="343"/>
        </w:trPr>
        <w:tc>
          <w:tcPr>
            <w:tcW w:w="7343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7CF17B6" w14:textId="77777777" w:rsidR="00D15BC0" w:rsidRDefault="00D15BC0">
            <w:pPr>
              <w:pStyle w:val="TableParagraph"/>
              <w:tabs>
                <w:tab w:val="left" w:pos="376"/>
              </w:tabs>
              <w:kinsoku w:val="0"/>
              <w:overflowPunct w:val="0"/>
              <w:spacing w:before="63"/>
              <w:rPr>
                <w:spacing w:val="-2"/>
                <w:w w:val="85"/>
                <w:sz w:val="19"/>
                <w:szCs w:val="19"/>
              </w:rPr>
            </w:pPr>
            <w:r>
              <w:rPr>
                <w:spacing w:val="-5"/>
                <w:w w:val="95"/>
                <w:sz w:val="19"/>
                <w:szCs w:val="19"/>
              </w:rPr>
              <w:t>3.</w:t>
            </w:r>
            <w:r>
              <w:rPr>
                <w:sz w:val="19"/>
                <w:szCs w:val="19"/>
              </w:rPr>
              <w:tab/>
            </w:r>
            <w:proofErr w:type="spellStart"/>
            <w:r>
              <w:rPr>
                <w:w w:val="85"/>
                <w:sz w:val="19"/>
                <w:szCs w:val="19"/>
              </w:rPr>
              <w:t>Prénom</w:t>
            </w:r>
            <w:proofErr w:type="spellEnd"/>
            <w:r>
              <w:rPr>
                <w:w w:val="85"/>
                <w:sz w:val="19"/>
                <w:szCs w:val="19"/>
              </w:rPr>
              <w:t>(s)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w w:val="85"/>
                <w:sz w:val="19"/>
                <w:szCs w:val="19"/>
              </w:rPr>
              <w:t>[nom(s)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19"/>
                <w:szCs w:val="19"/>
              </w:rPr>
              <w:t>usuel</w:t>
            </w:r>
            <w:proofErr w:type="spellEnd"/>
            <w:r>
              <w:rPr>
                <w:spacing w:val="-2"/>
                <w:w w:val="85"/>
                <w:sz w:val="19"/>
                <w:szCs w:val="19"/>
              </w:rPr>
              <w:t>(s)]: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ECD91CF" w14:textId="77777777" w:rsidR="00D15BC0" w:rsidRDefault="00D15BC0">
            <w:pPr>
              <w:pStyle w:val="Szvegtrzs"/>
              <w:kinsoku w:val="0"/>
              <w:overflowPunct w:val="0"/>
              <w:spacing w:before="6"/>
              <w:rPr>
                <w:sz w:val="2"/>
                <w:szCs w:val="2"/>
              </w:rPr>
            </w:pPr>
          </w:p>
        </w:tc>
      </w:tr>
      <w:tr w:rsidR="00D15BC0" w:rsidRPr="002D2359" w14:paraId="24E42A21" w14:textId="77777777">
        <w:trPr>
          <w:trHeight w:val="2049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25ACCF9" w14:textId="77777777" w:rsidR="00D15BC0" w:rsidRPr="004C5901" w:rsidRDefault="00D15BC0">
            <w:pPr>
              <w:pStyle w:val="TableParagraph"/>
              <w:tabs>
                <w:tab w:val="left" w:pos="376"/>
              </w:tabs>
              <w:kinsoku w:val="0"/>
              <w:overflowPunct w:val="0"/>
              <w:spacing w:before="70" w:line="230" w:lineRule="auto"/>
              <w:ind w:left="376" w:right="102" w:hanging="377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spacing w:val="-6"/>
                <w:sz w:val="19"/>
                <w:szCs w:val="19"/>
                <w:lang w:val="fr-BE"/>
              </w:rPr>
              <w:t>4.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Pr="004C5901">
              <w:rPr>
                <w:w w:val="90"/>
                <w:sz w:val="19"/>
                <w:szCs w:val="19"/>
                <w:lang w:val="fr-BE"/>
              </w:rPr>
              <w:t>Date de naissance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(jour-mois-an­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née):</w:t>
            </w:r>
          </w:p>
        </w:tc>
        <w:tc>
          <w:tcPr>
            <w:tcW w:w="3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4B64" w14:textId="77777777" w:rsidR="00D15BC0" w:rsidRDefault="00D15BC0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Lieu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naissance:</w:t>
            </w:r>
          </w:p>
          <w:p w14:paraId="65371A7C" w14:textId="77777777" w:rsidR="00D15BC0" w:rsidRDefault="00D15BC0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0DFFFB1D" w14:textId="77777777" w:rsidR="00D15BC0" w:rsidRDefault="00D15BC0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305148E0" w14:textId="77777777" w:rsidR="00D15BC0" w:rsidRDefault="00D15BC0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39657BD6" w14:textId="77777777" w:rsidR="00D15BC0" w:rsidRDefault="00D15BC0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054C9F02" w14:textId="77777777" w:rsidR="00D15BC0" w:rsidRDefault="00D15BC0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677CB02B" w14:textId="77777777" w:rsidR="00D15BC0" w:rsidRDefault="00D15BC0">
            <w:pPr>
              <w:pStyle w:val="TableParagraph"/>
              <w:kinsoku w:val="0"/>
              <w:overflowPunct w:val="0"/>
              <w:spacing w:before="147"/>
              <w:rPr>
                <w:sz w:val="19"/>
                <w:szCs w:val="19"/>
              </w:rPr>
            </w:pPr>
          </w:p>
          <w:p w14:paraId="357F546A" w14:textId="77777777" w:rsidR="00D15BC0" w:rsidRDefault="00D15BC0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kinsoku w:val="0"/>
              <w:overflowPunct w:val="0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Pays</w:t>
            </w:r>
            <w:r>
              <w:rPr>
                <w:spacing w:val="-6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-5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naissance: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2479" w14:textId="77777777" w:rsidR="00D15BC0" w:rsidRDefault="00D15BC0">
            <w:pPr>
              <w:pStyle w:val="TableParagraph"/>
              <w:tabs>
                <w:tab w:val="left" w:pos="479"/>
              </w:tabs>
              <w:kinsoku w:val="0"/>
              <w:overflowPunct w:val="0"/>
              <w:spacing w:before="70" w:line="230" w:lineRule="auto"/>
              <w:ind w:left="480" w:right="103" w:hanging="377"/>
              <w:rPr>
                <w:spacing w:val="-2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7.</w:t>
            </w:r>
            <w:r>
              <w:rPr>
                <w:sz w:val="19"/>
                <w:szCs w:val="19"/>
              </w:rPr>
              <w:tab/>
            </w:r>
            <w:proofErr w:type="spellStart"/>
            <w:r>
              <w:rPr>
                <w:spacing w:val="-4"/>
                <w:sz w:val="19"/>
                <w:szCs w:val="19"/>
              </w:rPr>
              <w:t>Nationalité</w:t>
            </w:r>
            <w:proofErr w:type="spellEnd"/>
            <w:r>
              <w:rPr>
                <w:spacing w:val="85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ac­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tuelle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  <w:p w14:paraId="6242181D" w14:textId="77777777" w:rsidR="00D15BC0" w:rsidRPr="004C5901" w:rsidRDefault="00D15BC0">
            <w:pPr>
              <w:pStyle w:val="TableParagraph"/>
              <w:kinsoku w:val="0"/>
              <w:overflowPunct w:val="0"/>
              <w:spacing w:line="230" w:lineRule="auto"/>
              <w:ind w:left="103" w:right="94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spacing w:val="-8"/>
                <w:sz w:val="19"/>
                <w:szCs w:val="19"/>
                <w:lang w:val="fr-BE"/>
              </w:rPr>
              <w:t>Nationalité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>à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>la</w:t>
            </w:r>
            <w:r w:rsidRPr="004C5901">
              <w:rPr>
                <w:sz w:val="19"/>
                <w:szCs w:val="19"/>
                <w:lang w:val="fr-BE"/>
              </w:rPr>
              <w:t xml:space="preserve"> naissance, si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différente:</w:t>
            </w:r>
          </w:p>
          <w:p w14:paraId="1CA3E894" w14:textId="77777777" w:rsidR="00D15BC0" w:rsidRDefault="00D15BC0">
            <w:pPr>
              <w:pStyle w:val="TableParagraph"/>
              <w:kinsoku w:val="0"/>
              <w:overflowPunct w:val="0"/>
              <w:spacing w:line="230" w:lineRule="auto"/>
              <w:ind w:left="103" w:right="94"/>
              <w:rPr>
                <w:spacing w:val="-4"/>
                <w:sz w:val="19"/>
                <w:szCs w:val="19"/>
              </w:rPr>
            </w:pPr>
            <w:proofErr w:type="spellStart"/>
            <w:r>
              <w:rPr>
                <w:spacing w:val="-2"/>
                <w:w w:val="90"/>
                <w:sz w:val="19"/>
                <w:szCs w:val="19"/>
              </w:rPr>
              <w:t>Autre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(s)</w:t>
            </w:r>
            <w:r>
              <w:rPr>
                <w:spacing w:val="-5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nationalité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(s):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71E39A6" w14:textId="77777777" w:rsidR="00D15BC0" w:rsidRDefault="00D15BC0">
            <w:pPr>
              <w:pStyle w:val="TableParagraph"/>
              <w:kinsoku w:val="0"/>
              <w:overflowPunct w:val="0"/>
              <w:spacing w:before="63" w:line="206" w:lineRule="exact"/>
              <w:ind w:left="103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Demande</w:t>
            </w:r>
            <w:proofErr w:type="spellEnd"/>
            <w:r>
              <w:rPr>
                <w:spacing w:val="19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introduite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  <w:p w14:paraId="3D9684E0" w14:textId="77777777" w:rsidR="00D15BC0" w:rsidRPr="004C5901" w:rsidRDefault="00D15BC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kinsoku w:val="0"/>
              <w:overflowPunct w:val="0"/>
              <w:spacing w:line="228" w:lineRule="auto"/>
              <w:ind w:right="1"/>
              <w:rPr>
                <w:spacing w:val="-2"/>
                <w:sz w:val="19"/>
                <w:szCs w:val="19"/>
                <w:lang w:val="fr-BE"/>
              </w:rPr>
            </w:pPr>
            <w:proofErr w:type="gramStart"/>
            <w:r w:rsidRPr="004C5901">
              <w:rPr>
                <w:w w:val="90"/>
                <w:sz w:val="19"/>
                <w:szCs w:val="19"/>
                <w:lang w:val="fr-BE"/>
              </w:rPr>
              <w:t>auprès</w:t>
            </w:r>
            <w:proofErr w:type="gramEnd"/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d’une</w:t>
            </w:r>
            <w:r w:rsidRPr="004C5901">
              <w:rPr>
                <w:spacing w:val="-1"/>
                <w:w w:val="90"/>
                <w:sz w:val="19"/>
                <w:szCs w:val="19"/>
                <w:lang w:val="fr-BE"/>
              </w:rPr>
              <w:t xml:space="preserve"> </w:t>
            </w:r>
            <w:proofErr w:type="spellStart"/>
            <w:r w:rsidRPr="004C5901">
              <w:rPr>
                <w:w w:val="90"/>
                <w:sz w:val="19"/>
                <w:szCs w:val="19"/>
                <w:lang w:val="fr-BE"/>
              </w:rPr>
              <w:t>am­</w:t>
            </w:r>
            <w:proofErr w:type="spellEnd"/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proofErr w:type="spellStart"/>
            <w:r w:rsidRPr="004C5901">
              <w:rPr>
                <w:spacing w:val="-2"/>
                <w:sz w:val="19"/>
                <w:szCs w:val="19"/>
                <w:lang w:val="fr-BE"/>
              </w:rPr>
              <w:t>bassade</w:t>
            </w:r>
            <w:proofErr w:type="spellEnd"/>
            <w:r w:rsidRPr="004C5901">
              <w:rPr>
                <w:spacing w:val="-2"/>
                <w:sz w:val="19"/>
                <w:szCs w:val="19"/>
                <w:lang w:val="fr-BE"/>
              </w:rPr>
              <w:t>/d’un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consulat</w:t>
            </w:r>
          </w:p>
          <w:p w14:paraId="52744A9C" w14:textId="77777777" w:rsidR="00D15BC0" w:rsidRPr="004C5901" w:rsidRDefault="00D15BC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kinsoku w:val="0"/>
              <w:overflowPunct w:val="0"/>
              <w:spacing w:line="214" w:lineRule="exact"/>
              <w:jc w:val="both"/>
              <w:rPr>
                <w:w w:val="90"/>
                <w:sz w:val="19"/>
                <w:szCs w:val="19"/>
                <w:lang w:val="fr-BE"/>
              </w:rPr>
            </w:pPr>
            <w:proofErr w:type="gramStart"/>
            <w:r w:rsidRPr="004C5901">
              <w:rPr>
                <w:w w:val="90"/>
                <w:sz w:val="19"/>
                <w:szCs w:val="19"/>
                <w:lang w:val="fr-BE"/>
              </w:rPr>
              <w:t>auprès</w:t>
            </w:r>
            <w:proofErr w:type="gramEnd"/>
            <w:r w:rsidRPr="004C5901">
              <w:rPr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d’un</w:t>
            </w:r>
            <w:r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proofErr w:type="spellStart"/>
            <w:r w:rsidRPr="004C5901">
              <w:rPr>
                <w:w w:val="90"/>
                <w:sz w:val="19"/>
                <w:szCs w:val="19"/>
                <w:lang w:val="fr-BE"/>
              </w:rPr>
              <w:t>pres</w:t>
            </w:r>
            <w:proofErr w:type="spellEnd"/>
            <w:r w:rsidRPr="004C5901">
              <w:rPr>
                <w:w w:val="90"/>
                <w:sz w:val="19"/>
                <w:szCs w:val="19"/>
                <w:lang w:val="fr-BE"/>
              </w:rPr>
              <w:t>­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proofErr w:type="spellStart"/>
            <w:r w:rsidRPr="004C5901">
              <w:rPr>
                <w:w w:val="90"/>
                <w:sz w:val="19"/>
                <w:szCs w:val="19"/>
                <w:lang w:val="fr-BE"/>
              </w:rPr>
              <w:t>tataire</w:t>
            </w:r>
            <w:proofErr w:type="spellEnd"/>
            <w:r w:rsidRPr="004C5901">
              <w:rPr>
                <w:w w:val="90"/>
                <w:sz w:val="19"/>
                <w:szCs w:val="19"/>
                <w:lang w:val="fr-BE"/>
              </w:rPr>
              <w:t xml:space="preserve"> de service</w:t>
            </w:r>
          </w:p>
          <w:p w14:paraId="525F1637" w14:textId="77777777" w:rsidR="00D15BC0" w:rsidRPr="004C5901" w:rsidRDefault="00D15BC0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kinsoku w:val="0"/>
              <w:overflowPunct w:val="0"/>
              <w:spacing w:line="214" w:lineRule="exact"/>
              <w:jc w:val="both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auprès</w:t>
            </w:r>
            <w:r w:rsidRPr="004C5901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d’un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inter­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proofErr w:type="spellStart"/>
            <w:r w:rsidRPr="004C5901">
              <w:rPr>
                <w:sz w:val="19"/>
                <w:szCs w:val="19"/>
                <w:lang w:val="fr-BE"/>
              </w:rPr>
              <w:t>médiaire</w:t>
            </w:r>
            <w:proofErr w:type="spellEnd"/>
            <w:r w:rsidRPr="004C5901">
              <w:rPr>
                <w:sz w:val="19"/>
                <w:szCs w:val="19"/>
                <w:lang w:val="fr-BE"/>
              </w:rPr>
              <w:t xml:space="preserve"> com­ </w:t>
            </w:r>
            <w:proofErr w:type="spellStart"/>
            <w:r w:rsidRPr="004C5901">
              <w:rPr>
                <w:spacing w:val="-2"/>
                <w:sz w:val="19"/>
                <w:szCs w:val="19"/>
                <w:lang w:val="fr-BE"/>
              </w:rPr>
              <w:t>mercial</w:t>
            </w:r>
            <w:proofErr w:type="spellEnd"/>
          </w:p>
        </w:tc>
      </w:tr>
      <w:tr w:rsidR="00D15BC0" w14:paraId="274445AF" w14:textId="77777777">
        <w:trPr>
          <w:trHeight w:val="983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030E7E9" w14:textId="77777777" w:rsidR="00D15BC0" w:rsidRDefault="00D15BC0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kinsoku w:val="0"/>
              <w:overflowPunct w:val="0"/>
              <w:spacing w:before="63" w:line="206" w:lineRule="exact"/>
              <w:ind w:hanging="376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Sexe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  <w:p w14:paraId="4F3DD120" w14:textId="77777777" w:rsidR="00D15BC0" w:rsidRDefault="00D15BC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kinsoku w:val="0"/>
              <w:overflowPunct w:val="0"/>
              <w:spacing w:line="216" w:lineRule="exact"/>
              <w:ind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Homme</w:t>
            </w:r>
          </w:p>
          <w:p w14:paraId="118C9FA8" w14:textId="77777777" w:rsidR="00D15BC0" w:rsidRDefault="00D15BC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Femme</w:t>
            </w:r>
          </w:p>
          <w:p w14:paraId="5AD59A24" w14:textId="77777777" w:rsidR="00D15BC0" w:rsidRDefault="00D15BC0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kinsoku w:val="0"/>
              <w:overflowPunct w:val="0"/>
              <w:spacing w:line="233" w:lineRule="exact"/>
              <w:ind w:hanging="428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Autre</w:t>
            </w:r>
            <w:proofErr w:type="spellEnd"/>
          </w:p>
        </w:tc>
        <w:tc>
          <w:tcPr>
            <w:tcW w:w="5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3410" w14:textId="77777777" w:rsidR="00D15BC0" w:rsidRDefault="00D15BC0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</w:tabs>
              <w:kinsoku w:val="0"/>
              <w:overflowPunct w:val="0"/>
              <w:spacing w:before="63" w:line="206" w:lineRule="exact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État</w:t>
            </w:r>
            <w:proofErr w:type="spellEnd"/>
            <w:r>
              <w:rPr>
                <w:spacing w:val="-6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civil:</w:t>
            </w:r>
          </w:p>
          <w:p w14:paraId="10E5339D" w14:textId="77777777" w:rsidR="00D15BC0" w:rsidRPr="004C5901" w:rsidRDefault="00D15BC0">
            <w:pPr>
              <w:pStyle w:val="TableParagraph"/>
              <w:numPr>
                <w:ilvl w:val="1"/>
                <w:numId w:val="11"/>
              </w:numPr>
              <w:tabs>
                <w:tab w:val="left" w:pos="243"/>
              </w:tabs>
              <w:kinsoku w:val="0"/>
              <w:overflowPunct w:val="0"/>
              <w:spacing w:line="216" w:lineRule="exact"/>
              <w:ind w:left="243" w:hanging="140"/>
              <w:rPr>
                <w:spacing w:val="-2"/>
                <w:w w:val="85"/>
                <w:sz w:val="19"/>
                <w:szCs w:val="19"/>
                <w:lang w:val="fr-BE"/>
              </w:rPr>
            </w:pPr>
            <w:r w:rsidRPr="004C5901">
              <w:rPr>
                <w:w w:val="85"/>
                <w:sz w:val="19"/>
                <w:szCs w:val="19"/>
                <w:lang w:val="fr-BE"/>
              </w:rPr>
              <w:t>Célibataire</w:t>
            </w:r>
            <w:r w:rsidRPr="004C5901">
              <w:rPr>
                <w:spacing w:val="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85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85"/>
                <w:sz w:val="19"/>
                <w:szCs w:val="19"/>
                <w:lang w:val="fr-BE"/>
              </w:rPr>
              <w:t>Marié(e)</w:t>
            </w:r>
            <w:r w:rsidRPr="004C5901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85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85"/>
                <w:sz w:val="19"/>
                <w:szCs w:val="19"/>
                <w:lang w:val="fr-BE"/>
              </w:rPr>
              <w:t>Partenariat</w:t>
            </w:r>
            <w:r w:rsidRPr="004C5901">
              <w:rPr>
                <w:spacing w:val="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85"/>
                <w:sz w:val="19"/>
                <w:szCs w:val="19"/>
                <w:lang w:val="fr-BE"/>
              </w:rPr>
              <w:t>enregistré</w:t>
            </w:r>
            <w:r w:rsidRPr="004C5901">
              <w:rPr>
                <w:spacing w:val="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85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85"/>
                <w:sz w:val="19"/>
                <w:szCs w:val="19"/>
                <w:lang w:val="fr-BE"/>
              </w:rPr>
              <w:t>Séparé(e)</w:t>
            </w:r>
            <w:r w:rsidRPr="004C5901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85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85"/>
                <w:sz w:val="19"/>
                <w:szCs w:val="19"/>
                <w:lang w:val="fr-BE"/>
              </w:rPr>
              <w:t>Divorcé</w:t>
            </w:r>
          </w:p>
          <w:p w14:paraId="43F9D3CB" w14:textId="77777777" w:rsidR="00D15BC0" w:rsidRPr="004C5901" w:rsidRDefault="00D15BC0">
            <w:pPr>
              <w:pStyle w:val="TableParagraph"/>
              <w:kinsoku w:val="0"/>
              <w:overflowPunct w:val="0"/>
              <w:spacing w:line="233" w:lineRule="exact"/>
              <w:ind w:left="103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(e)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Veuf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(Veuve)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Autre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(à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préciser):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23EF0B4" w14:textId="77777777" w:rsidR="00D15BC0" w:rsidRDefault="00D15BC0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859"/>
              </w:tabs>
              <w:kinsoku w:val="0"/>
              <w:overflowPunct w:val="0"/>
              <w:spacing w:before="53" w:line="223" w:lineRule="auto"/>
              <w:ind w:right="1"/>
              <w:rPr>
                <w:spacing w:val="-2"/>
                <w:sz w:val="19"/>
                <w:szCs w:val="19"/>
              </w:rPr>
            </w:pPr>
            <w:r>
              <w:rPr>
                <w:spacing w:val="-10"/>
                <w:sz w:val="19"/>
                <w:szCs w:val="19"/>
              </w:rPr>
              <w:t>À</w:t>
            </w:r>
            <w:r>
              <w:rPr>
                <w:sz w:val="19"/>
                <w:szCs w:val="19"/>
              </w:rPr>
              <w:tab/>
            </w:r>
            <w:r>
              <w:rPr>
                <w:spacing w:val="-4"/>
                <w:sz w:val="19"/>
                <w:szCs w:val="19"/>
              </w:rPr>
              <w:t>la</w:t>
            </w:r>
            <w:r>
              <w:rPr>
                <w:spacing w:val="66"/>
                <w:w w:val="15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frontière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(nom):</w:t>
            </w:r>
          </w:p>
          <w:p w14:paraId="23A5210E" w14:textId="77777777" w:rsidR="00D15BC0" w:rsidRDefault="00D15BC0">
            <w:pPr>
              <w:pStyle w:val="TableParagraph"/>
              <w:kinsoku w:val="0"/>
              <w:overflowPunct w:val="0"/>
              <w:spacing w:line="200" w:lineRule="exact"/>
              <w:ind w:left="576"/>
              <w:rPr>
                <w:spacing w:val="-10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spacing w:val="-10"/>
                <w:w w:val="105"/>
                <w:sz w:val="19"/>
                <w:szCs w:val="19"/>
              </w:rPr>
              <w:t>.</w:t>
            </w:r>
          </w:p>
          <w:p w14:paraId="10F1CCA3" w14:textId="77777777" w:rsidR="00D15BC0" w:rsidRDefault="00D15BC0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kinsoku w:val="0"/>
              <w:overflowPunct w:val="0"/>
              <w:spacing w:line="236" w:lineRule="exact"/>
              <w:ind w:left="531" w:hanging="428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Autres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</w:tr>
      <w:tr w:rsidR="00D15BC0" w14:paraId="47954B64" w14:textId="77777777">
        <w:trPr>
          <w:trHeight w:val="556"/>
        </w:trPr>
        <w:tc>
          <w:tcPr>
            <w:tcW w:w="7343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1321475" w14:textId="77777777" w:rsidR="00D15BC0" w:rsidRPr="004C5901" w:rsidRDefault="00D15BC0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70" w:line="230" w:lineRule="auto"/>
              <w:ind w:left="478" w:right="104" w:hanging="479"/>
              <w:rPr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4"/>
                <w:w w:val="95"/>
                <w:sz w:val="19"/>
                <w:szCs w:val="19"/>
                <w:lang w:val="fr-BE"/>
              </w:rPr>
              <w:t>10.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Pr="004C5901">
              <w:rPr>
                <w:w w:val="90"/>
                <w:sz w:val="19"/>
                <w:szCs w:val="19"/>
                <w:lang w:val="fr-BE"/>
              </w:rPr>
              <w:t>Autorité parentale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(pour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les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mineurs)/tuteur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légal (nom,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prénom,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adresse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(si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différente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celle du demandeur), numéro de téléphone, adresse électronique et nationalité):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94783B9" w14:textId="77777777" w:rsidR="00D15BC0" w:rsidRDefault="00D15BC0">
            <w:pPr>
              <w:pStyle w:val="TableParagraph"/>
              <w:kinsoku w:val="0"/>
              <w:overflowPunct w:val="0"/>
              <w:spacing w:before="70" w:line="230" w:lineRule="auto"/>
              <w:ind w:left="103" w:right="142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Responsable</w:t>
            </w:r>
            <w:proofErr w:type="spellEnd"/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du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dossier:</w:t>
            </w:r>
          </w:p>
        </w:tc>
      </w:tr>
      <w:tr w:rsidR="00D15BC0" w14:paraId="3B3392E7" w14:textId="77777777">
        <w:trPr>
          <w:trHeight w:val="1623"/>
        </w:trPr>
        <w:tc>
          <w:tcPr>
            <w:tcW w:w="7343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57A1205" w14:textId="77777777" w:rsidR="00D15BC0" w:rsidRPr="004C5901" w:rsidRDefault="00D15BC0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5"/>
                <w:sz w:val="19"/>
                <w:szCs w:val="19"/>
                <w:lang w:val="fr-BE"/>
              </w:rPr>
              <w:t>11.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Pr="004C5901">
              <w:rPr>
                <w:w w:val="90"/>
                <w:sz w:val="19"/>
                <w:szCs w:val="19"/>
                <w:lang w:val="fr-BE"/>
              </w:rPr>
              <w:t>Numéro</w:t>
            </w:r>
            <w:r w:rsidRPr="004C5901">
              <w:rPr>
                <w:spacing w:val="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national</w:t>
            </w:r>
            <w:r w:rsidRPr="004C5901">
              <w:rPr>
                <w:spacing w:val="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d’identité,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le</w:t>
            </w:r>
            <w:r w:rsidRPr="004C5901">
              <w:rPr>
                <w:spacing w:val="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cas</w:t>
            </w:r>
            <w:r w:rsidRPr="004C5901">
              <w:rPr>
                <w:spacing w:val="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échéant: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71229B9" w14:textId="77777777" w:rsidR="00D15BC0" w:rsidRDefault="00D15BC0">
            <w:pPr>
              <w:pStyle w:val="TableParagraph"/>
              <w:kinsoku w:val="0"/>
              <w:overflowPunct w:val="0"/>
              <w:spacing w:before="70" w:line="230" w:lineRule="auto"/>
              <w:ind w:left="103" w:right="142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2"/>
                <w:w w:val="90"/>
                <w:sz w:val="19"/>
                <w:szCs w:val="19"/>
              </w:rPr>
              <w:t>Documents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justificatifs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  <w:p w14:paraId="0ED78B3B" w14:textId="77777777" w:rsidR="00D15BC0" w:rsidRDefault="00D15BC0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  <w:tab w:val="left" w:pos="1659"/>
              </w:tabs>
              <w:kinsoku w:val="0"/>
              <w:overflowPunct w:val="0"/>
              <w:spacing w:before="1" w:line="214" w:lineRule="exact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Document</w:t>
            </w:r>
            <w:r>
              <w:rPr>
                <w:sz w:val="19"/>
                <w:szCs w:val="19"/>
              </w:rPr>
              <w:tab/>
            </w:r>
            <w:r>
              <w:rPr>
                <w:spacing w:val="-18"/>
                <w:sz w:val="19"/>
                <w:szCs w:val="19"/>
              </w:rPr>
              <w:t>de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voyage</w:t>
            </w:r>
          </w:p>
          <w:p w14:paraId="7E0514FF" w14:textId="77777777" w:rsidR="00D15BC0" w:rsidRDefault="00D15BC0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kinsoku w:val="0"/>
              <w:overflowPunct w:val="0"/>
              <w:spacing w:line="210" w:lineRule="exact"/>
              <w:ind w:left="531" w:hanging="428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Moyens</w:t>
            </w:r>
            <w:proofErr w:type="spellEnd"/>
            <w:r>
              <w:rPr>
                <w:spacing w:val="-17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-14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subsis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­</w:t>
            </w:r>
          </w:p>
          <w:p w14:paraId="24036E2E" w14:textId="77777777" w:rsidR="00D15BC0" w:rsidRDefault="00D15BC0">
            <w:pPr>
              <w:pStyle w:val="TableParagraph"/>
              <w:kinsoku w:val="0"/>
              <w:overflowPunct w:val="0"/>
              <w:spacing w:line="198" w:lineRule="exact"/>
              <w:ind w:left="532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tance</w:t>
            </w:r>
            <w:proofErr w:type="spellEnd"/>
          </w:p>
          <w:p w14:paraId="32A691C9" w14:textId="77777777" w:rsidR="00D15BC0" w:rsidRDefault="00D15BC0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kinsoku w:val="0"/>
              <w:overflowPunct w:val="0"/>
              <w:spacing w:line="236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Invitation</w:t>
            </w:r>
          </w:p>
        </w:tc>
      </w:tr>
    </w:tbl>
    <w:p w14:paraId="44977B50" w14:textId="05DE811D" w:rsidR="00D15BC0" w:rsidRPr="000B1629" w:rsidRDefault="0097788F" w:rsidP="000B1629">
      <w:pPr>
        <w:pStyle w:val="Szvegtrzs"/>
        <w:kinsoku w:val="0"/>
        <w:overflowPunct w:val="0"/>
        <w:spacing w:before="10"/>
        <w:rPr>
          <w:sz w:val="14"/>
          <w:szCs w:val="14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4545C1D" wp14:editId="7740A3F2">
                <wp:simplePos x="0" y="0"/>
                <wp:positionH relativeFrom="page">
                  <wp:posOffset>863600</wp:posOffset>
                </wp:positionH>
                <wp:positionV relativeFrom="paragraph">
                  <wp:posOffset>125730</wp:posOffset>
                </wp:positionV>
                <wp:extent cx="666115" cy="762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>
                            <a:gd name="T0" fmla="*/ 1048 w 1049"/>
                            <a:gd name="T1" fmla="*/ 0 h 12"/>
                            <a:gd name="T2" fmla="*/ 0 w 1049"/>
                            <a:gd name="T3" fmla="*/ 0 h 12"/>
                            <a:gd name="T4" fmla="*/ 0 w 1049"/>
                            <a:gd name="T5" fmla="*/ 11 h 12"/>
                            <a:gd name="T6" fmla="*/ 1048 w 1049"/>
                            <a:gd name="T7" fmla="*/ 11 h 12"/>
                            <a:gd name="T8" fmla="*/ 1048 w 1049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9" h="12">
                              <a:moveTo>
                                <a:pt x="1048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1048" y="11"/>
                              </a:lnTo>
                              <a:lnTo>
                                <a:pt x="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6881C" id="Freeform 2" o:spid="_x0000_s1026" style="position:absolute;margin-left:68pt;margin-top:9.9pt;width:52.45pt;height:.6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" o:allowincell="f" path="m1048,l,,,11r1048,l1048,xe" fillcolor="black" stroked="f">
                <v:path arrowok="t" o:connecttype="custom" o:connectlocs="665480,0;0,0;0,6985;665480,6985;665480,0" o:connectangles="0,0,0,0,0"/>
                <w10:wrap type="topAndBottom" anchorx="page"/>
              </v:shape>
            </w:pict>
          </mc:Fallback>
        </mc:AlternateContent>
      </w:r>
      <w:bookmarkStart w:id="1" w:name="_bookmark1"/>
      <w:bookmarkEnd w:id="1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1837"/>
        <w:gridCol w:w="1837"/>
        <w:gridCol w:w="1837"/>
        <w:gridCol w:w="1842"/>
      </w:tblGrid>
      <w:tr w:rsidR="00D15BC0" w:rsidRPr="002D2359" w14:paraId="5E58CEB1" w14:textId="77777777">
        <w:trPr>
          <w:trHeight w:val="1309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2628C46" w14:textId="77777777" w:rsidR="00D15BC0" w:rsidRPr="004C5901" w:rsidRDefault="00D15BC0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kinsoku w:val="0"/>
              <w:overflowPunct w:val="0"/>
              <w:spacing w:before="132" w:line="206" w:lineRule="exact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Type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document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voyage:</w:t>
            </w:r>
          </w:p>
          <w:p w14:paraId="19AC159A" w14:textId="77777777" w:rsidR="00D15BC0" w:rsidRPr="004C5901" w:rsidRDefault="00D15BC0">
            <w:pPr>
              <w:pStyle w:val="TableParagraph"/>
              <w:numPr>
                <w:ilvl w:val="1"/>
                <w:numId w:val="8"/>
              </w:numPr>
              <w:tabs>
                <w:tab w:val="left" w:pos="139"/>
              </w:tabs>
              <w:kinsoku w:val="0"/>
              <w:overflowPunct w:val="0"/>
              <w:spacing w:line="216" w:lineRule="exact"/>
              <w:ind w:left="139" w:hanging="140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Passeport</w:t>
            </w:r>
            <w:r w:rsidRPr="004C5901">
              <w:rPr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ordinaire</w:t>
            </w:r>
            <w:r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8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Passeport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diplomatique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Passeport</w:t>
            </w:r>
            <w:r w:rsidRPr="004C5901">
              <w:rPr>
                <w:spacing w:val="-3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service</w:t>
            </w:r>
            <w:r w:rsidRPr="004C5901">
              <w:rPr>
                <w:spacing w:val="-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8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Passeport</w:t>
            </w:r>
            <w:r w:rsidRPr="004C5901">
              <w:rPr>
                <w:spacing w:val="-3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officiel</w:t>
            </w:r>
          </w:p>
          <w:p w14:paraId="79C562F3" w14:textId="77777777" w:rsidR="00D15BC0" w:rsidRDefault="00D15BC0">
            <w:pPr>
              <w:pStyle w:val="TableParagraph"/>
              <w:numPr>
                <w:ilvl w:val="1"/>
                <w:numId w:val="8"/>
              </w:numPr>
              <w:tabs>
                <w:tab w:val="left" w:pos="185"/>
              </w:tabs>
              <w:kinsoku w:val="0"/>
              <w:overflowPunct w:val="0"/>
              <w:spacing w:line="213" w:lineRule="exact"/>
              <w:ind w:left="185" w:hanging="186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w w:val="85"/>
                <w:sz w:val="19"/>
                <w:szCs w:val="19"/>
              </w:rPr>
              <w:t>Passeport</w:t>
            </w:r>
            <w:proofErr w:type="spellEnd"/>
            <w:r>
              <w:rPr>
                <w:spacing w:val="25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spécial</w:t>
            </w:r>
            <w:proofErr w:type="spellEnd"/>
          </w:p>
          <w:p w14:paraId="2472095A" w14:textId="77777777" w:rsidR="00D15BC0" w:rsidRPr="004C5901" w:rsidRDefault="00D15BC0">
            <w:pPr>
              <w:pStyle w:val="TableParagraph"/>
              <w:numPr>
                <w:ilvl w:val="1"/>
                <w:numId w:val="8"/>
              </w:numPr>
              <w:tabs>
                <w:tab w:val="left" w:pos="139"/>
              </w:tabs>
              <w:kinsoku w:val="0"/>
              <w:overflowPunct w:val="0"/>
              <w:spacing w:line="233" w:lineRule="exact"/>
              <w:ind w:left="139" w:hanging="140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Autre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document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voyage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(à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préciser)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5DD8BF3" w14:textId="77777777" w:rsidR="00D15BC0" w:rsidRPr="000B1629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kinsoku w:val="0"/>
              <w:overflowPunct w:val="0"/>
              <w:spacing w:line="223" w:lineRule="auto"/>
              <w:ind w:right="1"/>
              <w:rPr>
                <w:sz w:val="19"/>
                <w:szCs w:val="19"/>
                <w:lang w:val="fr-BE"/>
              </w:rPr>
            </w:pPr>
            <w:r w:rsidRPr="000B1629">
              <w:rPr>
                <w:spacing w:val="-6"/>
                <w:sz w:val="19"/>
                <w:szCs w:val="19"/>
                <w:lang w:val="fr-BE"/>
              </w:rPr>
              <w:t>Assurance</w:t>
            </w:r>
            <w:r w:rsidRPr="000B1629">
              <w:rPr>
                <w:spacing w:val="30"/>
                <w:sz w:val="19"/>
                <w:szCs w:val="19"/>
                <w:lang w:val="fr-BE"/>
              </w:rPr>
              <w:t xml:space="preserve"> </w:t>
            </w:r>
            <w:proofErr w:type="spellStart"/>
            <w:r w:rsidRPr="000B1629">
              <w:rPr>
                <w:spacing w:val="-6"/>
                <w:sz w:val="19"/>
                <w:szCs w:val="19"/>
                <w:lang w:val="fr-BE"/>
              </w:rPr>
              <w:t>mala</w:t>
            </w:r>
            <w:proofErr w:type="spellEnd"/>
            <w:r w:rsidRPr="000B1629">
              <w:rPr>
                <w:spacing w:val="-6"/>
                <w:sz w:val="19"/>
                <w:szCs w:val="19"/>
                <w:lang w:val="fr-BE"/>
              </w:rPr>
              <w:t>­</w:t>
            </w:r>
            <w:r w:rsidRPr="000B1629">
              <w:rPr>
                <w:sz w:val="19"/>
                <w:szCs w:val="19"/>
                <w:lang w:val="fr-BE"/>
              </w:rPr>
              <w:t xml:space="preserve"> die en voyage</w:t>
            </w:r>
          </w:p>
          <w:p w14:paraId="5F4EC357" w14:textId="77777777" w:rsidR="00D15BC0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kinsoku w:val="0"/>
              <w:overflowPunct w:val="0"/>
              <w:spacing w:before="4" w:line="214" w:lineRule="exact"/>
              <w:ind w:right="1"/>
              <w:rPr>
                <w:spacing w:val="-4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Moyens</w:t>
            </w:r>
            <w:proofErr w:type="spellEnd"/>
            <w:r>
              <w:rPr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trans­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port</w:t>
            </w:r>
          </w:p>
          <w:p w14:paraId="6BA8C72E" w14:textId="77777777" w:rsidR="00D15BC0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0" w:lineRule="exact"/>
              <w:ind w:left="531" w:hanging="428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Autres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  <w:p w14:paraId="44EE231A" w14:textId="77777777" w:rsidR="00D15BC0" w:rsidRDefault="00D15BC0">
            <w:pPr>
              <w:pStyle w:val="TableParagraph"/>
              <w:kinsoku w:val="0"/>
              <w:overflowPunct w:val="0"/>
              <w:spacing w:line="230" w:lineRule="auto"/>
              <w:ind w:left="103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Décision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concernant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le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lastRenderedPageBreak/>
              <w:t>visa:</w:t>
            </w:r>
          </w:p>
          <w:p w14:paraId="7EC56BCA" w14:textId="77777777" w:rsidR="00D15BC0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00" w:lineRule="exact"/>
              <w:ind w:left="531" w:hanging="428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Refusé</w:t>
            </w:r>
            <w:proofErr w:type="spellEnd"/>
          </w:p>
          <w:p w14:paraId="76C5324B" w14:textId="77777777" w:rsidR="00D15BC0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Délivré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  <w:p w14:paraId="062768A7" w14:textId="77777777" w:rsidR="00D15BC0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10"/>
                <w:w w:val="105"/>
                <w:sz w:val="19"/>
                <w:szCs w:val="19"/>
              </w:rPr>
            </w:pPr>
            <w:r>
              <w:rPr>
                <w:spacing w:val="-10"/>
                <w:w w:val="105"/>
                <w:sz w:val="19"/>
                <w:szCs w:val="19"/>
              </w:rPr>
              <w:t>A</w:t>
            </w:r>
          </w:p>
          <w:p w14:paraId="30E67675" w14:textId="77777777" w:rsidR="00D15BC0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10"/>
                <w:w w:val="105"/>
                <w:sz w:val="19"/>
                <w:szCs w:val="19"/>
              </w:rPr>
            </w:pPr>
            <w:r>
              <w:rPr>
                <w:spacing w:val="-10"/>
                <w:w w:val="105"/>
                <w:sz w:val="19"/>
                <w:szCs w:val="19"/>
              </w:rPr>
              <w:t>C</w:t>
            </w:r>
          </w:p>
          <w:p w14:paraId="145B2B4B" w14:textId="77777777" w:rsidR="00D15BC0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5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VTL</w:t>
            </w:r>
          </w:p>
          <w:p w14:paraId="089885FC" w14:textId="77777777" w:rsidR="00D15BC0" w:rsidRPr="004C5901" w:rsidRDefault="00D15BC0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28" w:lineRule="auto"/>
              <w:ind w:left="103" w:right="722" w:firstLine="0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Valable:</w:t>
            </w:r>
            <w:r w:rsidRPr="004C5901">
              <w:rPr>
                <w:sz w:val="19"/>
                <w:szCs w:val="19"/>
                <w:lang w:val="fr-BE"/>
              </w:rPr>
              <w:t xml:space="preserve"> À partir du: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Jusqu’au:</w:t>
            </w:r>
          </w:p>
        </w:tc>
      </w:tr>
      <w:tr w:rsidR="00D15BC0" w14:paraId="02583E95" w14:textId="77777777">
        <w:trPr>
          <w:trHeight w:val="1027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FFE3458" w14:textId="77777777" w:rsidR="00D15BC0" w:rsidRPr="004C5901" w:rsidRDefault="00D15BC0">
            <w:pPr>
              <w:pStyle w:val="TableParagraph"/>
              <w:kinsoku w:val="0"/>
              <w:overflowPunct w:val="0"/>
              <w:spacing w:before="71" w:line="230" w:lineRule="auto"/>
              <w:ind w:left="478" w:right="102" w:hanging="479"/>
              <w:jc w:val="both"/>
              <w:rPr>
                <w:spacing w:val="-4"/>
                <w:sz w:val="19"/>
                <w:szCs w:val="19"/>
                <w:lang w:val="fr-BE"/>
              </w:rPr>
            </w:pPr>
            <w:r w:rsidRPr="004C5901">
              <w:rPr>
                <w:sz w:val="19"/>
                <w:szCs w:val="19"/>
                <w:lang w:val="fr-BE"/>
              </w:rPr>
              <w:lastRenderedPageBreak/>
              <w:t>13.</w:t>
            </w:r>
            <w:r w:rsidRPr="004C5901">
              <w:rPr>
                <w:spacing w:val="4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 xml:space="preserve">Numéro du do­ </w:t>
            </w:r>
            <w:proofErr w:type="spellStart"/>
            <w:r w:rsidRPr="004C5901">
              <w:rPr>
                <w:spacing w:val="-8"/>
                <w:sz w:val="19"/>
                <w:szCs w:val="19"/>
                <w:lang w:val="fr-BE"/>
              </w:rPr>
              <w:t>cument</w:t>
            </w:r>
            <w:proofErr w:type="spellEnd"/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proofErr w:type="spellStart"/>
            <w:r w:rsidRPr="004C5901">
              <w:rPr>
                <w:spacing w:val="-8"/>
                <w:sz w:val="19"/>
                <w:szCs w:val="19"/>
                <w:lang w:val="fr-BE"/>
              </w:rPr>
              <w:t>voya</w:t>
            </w:r>
            <w:proofErr w:type="spellEnd"/>
            <w:r w:rsidRPr="004C5901">
              <w:rPr>
                <w:spacing w:val="-8"/>
                <w:sz w:val="19"/>
                <w:szCs w:val="19"/>
                <w:lang w:val="fr-BE"/>
              </w:rPr>
              <w:t>­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proofErr w:type="spellStart"/>
            <w:r w:rsidRPr="004C5901">
              <w:rPr>
                <w:spacing w:val="-4"/>
                <w:sz w:val="19"/>
                <w:szCs w:val="19"/>
                <w:lang w:val="fr-BE"/>
              </w:rPr>
              <w:t>ge</w:t>
            </w:r>
            <w:proofErr w:type="spellEnd"/>
            <w:r w:rsidRPr="004C5901">
              <w:rPr>
                <w:spacing w:val="-4"/>
                <w:sz w:val="19"/>
                <w:szCs w:val="19"/>
                <w:lang w:val="fr-BE"/>
              </w:rPr>
              <w:t>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D7DB" w14:textId="77777777" w:rsidR="00D15BC0" w:rsidRDefault="00D15BC0">
            <w:pPr>
              <w:pStyle w:val="TableParagraph"/>
              <w:tabs>
                <w:tab w:val="left" w:pos="582"/>
              </w:tabs>
              <w:kinsoku w:val="0"/>
              <w:overflowPunct w:val="0"/>
              <w:spacing w:before="71" w:line="230" w:lineRule="auto"/>
              <w:ind w:left="582" w:right="103" w:hanging="479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14.</w:t>
            </w:r>
            <w:r>
              <w:rPr>
                <w:sz w:val="19"/>
                <w:szCs w:val="19"/>
              </w:rPr>
              <w:tab/>
              <w:t>Date</w:t>
            </w:r>
            <w:r>
              <w:rPr>
                <w:spacing w:val="5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de</w:t>
            </w:r>
            <w:r>
              <w:rPr>
                <w:spacing w:val="51"/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déli</w:t>
            </w:r>
            <w:proofErr w:type="spellEnd"/>
            <w:r>
              <w:rPr>
                <w:sz w:val="19"/>
                <w:szCs w:val="19"/>
              </w:rPr>
              <w:t xml:space="preserve">­ </w:t>
            </w:r>
            <w:proofErr w:type="spellStart"/>
            <w:r>
              <w:rPr>
                <w:spacing w:val="-2"/>
                <w:sz w:val="19"/>
                <w:szCs w:val="19"/>
              </w:rPr>
              <w:t>vrance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7B5C3" w14:textId="77777777" w:rsidR="00D15BC0" w:rsidRDefault="00D15BC0">
            <w:pPr>
              <w:pStyle w:val="TableParagraph"/>
              <w:tabs>
                <w:tab w:val="left" w:pos="582"/>
              </w:tabs>
              <w:kinsoku w:val="0"/>
              <w:overflowPunct w:val="0"/>
              <w:spacing w:before="71" w:line="230" w:lineRule="auto"/>
              <w:ind w:left="582" w:right="102" w:hanging="479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15.</w:t>
            </w:r>
            <w:r>
              <w:rPr>
                <w:sz w:val="19"/>
                <w:szCs w:val="19"/>
              </w:rPr>
              <w:tab/>
            </w:r>
            <w:r>
              <w:rPr>
                <w:spacing w:val="-6"/>
                <w:sz w:val="19"/>
                <w:szCs w:val="19"/>
              </w:rPr>
              <w:t>Date</w:t>
            </w:r>
            <w:r>
              <w:rPr>
                <w:spacing w:val="48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d’expira</w:t>
            </w:r>
            <w:proofErr w:type="spellEnd"/>
            <w:r>
              <w:rPr>
                <w:spacing w:val="-6"/>
                <w:sz w:val="19"/>
                <w:szCs w:val="19"/>
              </w:rPr>
              <w:t>­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tion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E570" w14:textId="77777777" w:rsidR="00D15BC0" w:rsidRDefault="00D15BC0">
            <w:pPr>
              <w:pStyle w:val="TableParagraph"/>
              <w:tabs>
                <w:tab w:val="left" w:pos="581"/>
                <w:tab w:val="left" w:pos="1469"/>
              </w:tabs>
              <w:kinsoku w:val="0"/>
              <w:overflowPunct w:val="0"/>
              <w:spacing w:before="71" w:line="230" w:lineRule="auto"/>
              <w:ind w:left="582" w:right="103" w:hanging="479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16.</w:t>
            </w:r>
            <w:r>
              <w:rPr>
                <w:sz w:val="19"/>
                <w:szCs w:val="19"/>
              </w:rPr>
              <w:tab/>
            </w:r>
            <w:proofErr w:type="spellStart"/>
            <w:r>
              <w:rPr>
                <w:spacing w:val="-2"/>
                <w:sz w:val="19"/>
                <w:szCs w:val="19"/>
              </w:rPr>
              <w:t>Délivré</w:t>
            </w:r>
            <w:proofErr w:type="spellEnd"/>
            <w:r>
              <w:rPr>
                <w:sz w:val="19"/>
                <w:szCs w:val="19"/>
              </w:rPr>
              <w:tab/>
            </w:r>
            <w:r>
              <w:rPr>
                <w:spacing w:val="-14"/>
                <w:sz w:val="19"/>
                <w:szCs w:val="19"/>
              </w:rPr>
              <w:t>par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(pays):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E12CD3C" w14:textId="77777777" w:rsidR="00D15BC0" w:rsidRDefault="00D15BC0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D15BC0" w:rsidRPr="002D2359" w14:paraId="6067BCEB" w14:textId="77777777">
        <w:trPr>
          <w:trHeight w:val="1027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E658E0F" w14:textId="77777777" w:rsidR="00D15BC0" w:rsidRPr="004C5901" w:rsidRDefault="00D15BC0">
            <w:pPr>
              <w:pStyle w:val="TableParagraph"/>
              <w:kinsoku w:val="0"/>
              <w:overflowPunct w:val="0"/>
              <w:spacing w:before="70" w:line="230" w:lineRule="auto"/>
              <w:ind w:left="478" w:right="103" w:hanging="479"/>
              <w:jc w:val="both"/>
              <w:rPr>
                <w:spacing w:val="-4"/>
                <w:sz w:val="19"/>
                <w:szCs w:val="19"/>
                <w:lang w:val="fr-BE"/>
              </w:rPr>
            </w:pPr>
            <w:r w:rsidRPr="004C5901">
              <w:rPr>
                <w:spacing w:val="-4"/>
                <w:sz w:val="19"/>
                <w:szCs w:val="19"/>
                <w:lang w:val="fr-BE"/>
              </w:rPr>
              <w:t>17.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Données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à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caractère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personnel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du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membre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la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famille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qui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est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un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ressortissant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l’UE,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l’EEE</w:t>
            </w:r>
            <w:r w:rsidRPr="004C5901">
              <w:rPr>
                <w:spacing w:val="-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ou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la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Confédération</w:t>
            </w:r>
            <w:r w:rsidRPr="004C5901">
              <w:rPr>
                <w:spacing w:val="-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suisse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ou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un</w:t>
            </w:r>
            <w:r w:rsidRPr="004C5901">
              <w:rPr>
                <w:spacing w:val="-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ressortissant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du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Royaume-Uni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bénéficiaire</w:t>
            </w:r>
            <w:r w:rsidRPr="004C5901">
              <w:rPr>
                <w:spacing w:val="-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l’accord sur le retrait du Royaume-Uni de l’UE, selon le cas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9078434" w14:textId="77777777" w:rsidR="00D15BC0" w:rsidRPr="004C5901" w:rsidRDefault="00D15BC0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D15BC0" w14:paraId="01B19398" w14:textId="77777777">
        <w:trPr>
          <w:trHeight w:val="600"/>
        </w:trPr>
        <w:tc>
          <w:tcPr>
            <w:tcW w:w="3669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6C77125" w14:textId="77777777" w:rsidR="00D15BC0" w:rsidRDefault="00D15BC0">
            <w:pPr>
              <w:pStyle w:val="TableParagraph"/>
              <w:kinsoku w:val="0"/>
              <w:overflowPunct w:val="0"/>
              <w:spacing w:before="63"/>
              <w:ind w:left="-1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Nom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(nom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de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famille</w:t>
            </w:r>
            <w:proofErr w:type="spellEnd"/>
            <w:r>
              <w:rPr>
                <w:spacing w:val="-6"/>
                <w:sz w:val="19"/>
                <w:szCs w:val="19"/>
              </w:rPr>
              <w:t>):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4FE4" w14:textId="77777777" w:rsidR="00D15BC0" w:rsidRDefault="00D15BC0">
            <w:pPr>
              <w:pStyle w:val="TableParagraph"/>
              <w:kinsoku w:val="0"/>
              <w:overflowPunct w:val="0"/>
              <w:spacing w:before="63"/>
              <w:ind w:left="103"/>
              <w:rPr>
                <w:spacing w:val="-2"/>
                <w:w w:val="85"/>
                <w:sz w:val="19"/>
                <w:szCs w:val="19"/>
              </w:rPr>
            </w:pPr>
            <w:proofErr w:type="spellStart"/>
            <w:r>
              <w:rPr>
                <w:w w:val="85"/>
                <w:sz w:val="19"/>
                <w:szCs w:val="19"/>
              </w:rPr>
              <w:t>Prénom</w:t>
            </w:r>
            <w:proofErr w:type="spellEnd"/>
            <w:r>
              <w:rPr>
                <w:w w:val="85"/>
                <w:sz w:val="19"/>
                <w:szCs w:val="19"/>
              </w:rPr>
              <w:t>(s)</w:t>
            </w:r>
            <w:r>
              <w:rPr>
                <w:spacing w:val="19"/>
                <w:sz w:val="19"/>
                <w:szCs w:val="19"/>
              </w:rPr>
              <w:t xml:space="preserve"> </w:t>
            </w:r>
            <w:r>
              <w:rPr>
                <w:w w:val="85"/>
                <w:sz w:val="19"/>
                <w:szCs w:val="19"/>
              </w:rPr>
              <w:t>[nom(s)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19"/>
                <w:szCs w:val="19"/>
              </w:rPr>
              <w:t>usuel</w:t>
            </w:r>
            <w:proofErr w:type="spellEnd"/>
            <w:r>
              <w:rPr>
                <w:spacing w:val="-2"/>
                <w:w w:val="85"/>
                <w:sz w:val="19"/>
                <w:szCs w:val="19"/>
              </w:rPr>
              <w:t>(s)]: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6A1A131" w14:textId="77777777" w:rsidR="00D15BC0" w:rsidRDefault="00D15BC0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D15BC0" w:rsidRPr="002D2359" w14:paraId="68CFB60A" w14:textId="77777777">
        <w:trPr>
          <w:trHeight w:val="1240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477E9F1" w14:textId="77777777" w:rsidR="00D15BC0" w:rsidRPr="004C5901" w:rsidRDefault="00D15BC0">
            <w:pPr>
              <w:pStyle w:val="TableParagraph"/>
              <w:kinsoku w:val="0"/>
              <w:overflowPunct w:val="0"/>
              <w:spacing w:before="70" w:line="230" w:lineRule="auto"/>
              <w:ind w:left="-1" w:right="103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Date</w:t>
            </w:r>
            <w:r w:rsidRPr="004C5901">
              <w:rPr>
                <w:spacing w:val="-1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1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naissance</w:t>
            </w:r>
            <w:r w:rsidRPr="004C5901">
              <w:rPr>
                <w:spacing w:val="-10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(jour-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mois-année):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6D1C" w14:textId="77777777" w:rsidR="00D15BC0" w:rsidRDefault="00D15BC0">
            <w:pPr>
              <w:pStyle w:val="TableParagraph"/>
              <w:kinsoku w:val="0"/>
              <w:overflowPunct w:val="0"/>
              <w:spacing w:before="63"/>
              <w:ind w:left="103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Nationalité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C29C" w14:textId="77777777" w:rsidR="00D15BC0" w:rsidRPr="004C5901" w:rsidRDefault="00D15BC0">
            <w:pPr>
              <w:pStyle w:val="TableParagraph"/>
              <w:kinsoku w:val="0"/>
              <w:overflowPunct w:val="0"/>
              <w:spacing w:before="70" w:line="230" w:lineRule="auto"/>
              <w:ind w:left="103" w:right="94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sz w:val="19"/>
                <w:szCs w:val="19"/>
                <w:lang w:val="fr-BE"/>
              </w:rPr>
              <w:t xml:space="preserve">Numéro du </w:t>
            </w:r>
            <w:r w:rsidRPr="004C5901">
              <w:rPr>
                <w:spacing w:val="-10"/>
                <w:sz w:val="19"/>
                <w:szCs w:val="19"/>
                <w:lang w:val="fr-BE"/>
              </w:rPr>
              <w:t>document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10"/>
                <w:sz w:val="19"/>
                <w:szCs w:val="19"/>
                <w:lang w:val="fr-BE"/>
              </w:rPr>
              <w:t>de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10"/>
                <w:sz w:val="19"/>
                <w:szCs w:val="19"/>
                <w:lang w:val="fr-BE"/>
              </w:rPr>
              <w:t>voyage</w:t>
            </w:r>
            <w:r w:rsidRPr="004C5901">
              <w:rPr>
                <w:sz w:val="19"/>
                <w:szCs w:val="19"/>
                <w:lang w:val="fr-BE"/>
              </w:rPr>
              <w:t xml:space="preserve"> ou de la carte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d’identité: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0CAA2AE" w14:textId="77777777" w:rsidR="00D15BC0" w:rsidRPr="004C5901" w:rsidRDefault="00D15BC0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D15BC0" w14:paraId="610D8B5B" w14:textId="77777777">
        <w:trPr>
          <w:trHeight w:val="1453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3878CC1" w14:textId="77777777" w:rsidR="00D15BC0" w:rsidRPr="004C5901" w:rsidRDefault="00D15BC0">
            <w:pPr>
              <w:pStyle w:val="TableParagraph"/>
              <w:numPr>
                <w:ilvl w:val="0"/>
                <w:numId w:val="6"/>
              </w:numPr>
              <w:tabs>
                <w:tab w:val="left" w:pos="478"/>
              </w:tabs>
              <w:kinsoku w:val="0"/>
              <w:overflowPunct w:val="0"/>
              <w:spacing w:before="70" w:line="230" w:lineRule="auto"/>
              <w:ind w:right="103"/>
              <w:jc w:val="both"/>
              <w:rPr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Lien de parenté avec un ressortissant de l’UE, de l’EEE ou de la Confédération suisse ou un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ressortissant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du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Royaume-Uni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bénéficiaire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l’accord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sur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retrait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du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Royaume-Uni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z w:val="19"/>
                <w:szCs w:val="19"/>
                <w:lang w:val="fr-BE"/>
              </w:rPr>
              <w:t xml:space="preserve"> l’UE, selon le cas:</w:t>
            </w:r>
          </w:p>
          <w:p w14:paraId="022F89E8" w14:textId="77777777" w:rsidR="00D15BC0" w:rsidRPr="004C5901" w:rsidRDefault="00D15BC0">
            <w:pPr>
              <w:pStyle w:val="TableParagraph"/>
              <w:numPr>
                <w:ilvl w:val="1"/>
                <w:numId w:val="6"/>
              </w:numPr>
              <w:tabs>
                <w:tab w:val="left" w:pos="139"/>
              </w:tabs>
              <w:kinsoku w:val="0"/>
              <w:overflowPunct w:val="0"/>
              <w:spacing w:line="200" w:lineRule="exact"/>
              <w:ind w:left="139" w:hanging="140"/>
              <w:jc w:val="both"/>
              <w:rPr>
                <w:spacing w:val="-2"/>
                <w:w w:val="90"/>
                <w:sz w:val="19"/>
                <w:szCs w:val="19"/>
                <w:lang w:val="fr-BE"/>
              </w:rPr>
            </w:pPr>
            <w:proofErr w:type="gramStart"/>
            <w:r w:rsidRPr="004C5901">
              <w:rPr>
                <w:w w:val="90"/>
                <w:sz w:val="19"/>
                <w:szCs w:val="19"/>
                <w:lang w:val="fr-BE"/>
              </w:rPr>
              <w:t>conjoint</w:t>
            </w:r>
            <w:proofErr w:type="gramEnd"/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enfant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petit-fils</w:t>
            </w:r>
            <w:r w:rsidRPr="004C5901">
              <w:rPr>
                <w:spacing w:val="5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ou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petite-fille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ascendant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dépendant</w:t>
            </w:r>
          </w:p>
          <w:p w14:paraId="74CA28D3" w14:textId="77777777" w:rsidR="00D15BC0" w:rsidRDefault="00D15BC0">
            <w:pPr>
              <w:pStyle w:val="TableParagraph"/>
              <w:numPr>
                <w:ilvl w:val="1"/>
                <w:numId w:val="6"/>
              </w:numPr>
              <w:tabs>
                <w:tab w:val="left" w:pos="139"/>
              </w:tabs>
              <w:kinsoku w:val="0"/>
              <w:overflowPunct w:val="0"/>
              <w:spacing w:line="233" w:lineRule="exact"/>
              <w:ind w:left="139" w:hanging="140"/>
              <w:jc w:val="both"/>
              <w:rPr>
                <w:spacing w:val="-2"/>
                <w:w w:val="85"/>
                <w:sz w:val="19"/>
                <w:szCs w:val="19"/>
              </w:rPr>
            </w:pPr>
            <w:proofErr w:type="spellStart"/>
            <w:r>
              <w:rPr>
                <w:w w:val="85"/>
                <w:sz w:val="19"/>
                <w:szCs w:val="19"/>
              </w:rPr>
              <w:t>partenariat</w:t>
            </w:r>
            <w:proofErr w:type="spellEnd"/>
            <w:r>
              <w:rPr>
                <w:spacing w:val="18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85"/>
                <w:sz w:val="19"/>
                <w:szCs w:val="19"/>
              </w:rPr>
              <w:t>enregistré</w:t>
            </w:r>
            <w:proofErr w:type="spellEnd"/>
            <w:r>
              <w:rPr>
                <w:spacing w:val="2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85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19"/>
                <w:szCs w:val="19"/>
              </w:rPr>
              <w:t>autre</w:t>
            </w:r>
            <w:proofErr w:type="spellEnd"/>
            <w:r>
              <w:rPr>
                <w:spacing w:val="-2"/>
                <w:w w:val="85"/>
                <w:sz w:val="19"/>
                <w:szCs w:val="19"/>
              </w:rPr>
              <w:t>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A8D128E" w14:textId="77777777" w:rsidR="00D15BC0" w:rsidRDefault="00D15BC0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D15BC0" w14:paraId="23AE0BC2" w14:textId="77777777">
        <w:trPr>
          <w:trHeight w:val="813"/>
        </w:trPr>
        <w:tc>
          <w:tcPr>
            <w:tcW w:w="5506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FA7FD9F" w14:textId="77777777" w:rsidR="00D15BC0" w:rsidRPr="004C5901" w:rsidRDefault="00D15BC0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/>
              <w:ind w:left="-1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5"/>
                <w:sz w:val="19"/>
                <w:szCs w:val="19"/>
                <w:lang w:val="fr-BE"/>
              </w:rPr>
              <w:t>19.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Pr="004C5901">
              <w:rPr>
                <w:w w:val="90"/>
                <w:sz w:val="19"/>
                <w:szCs w:val="19"/>
                <w:lang w:val="fr-BE"/>
              </w:rPr>
              <w:t>Adresse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du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domicile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et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adresse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électronique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du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demandeur: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99540" w14:textId="77777777" w:rsidR="00D15BC0" w:rsidRDefault="00D15BC0">
            <w:pPr>
              <w:pStyle w:val="TableParagraph"/>
              <w:kinsoku w:val="0"/>
              <w:overflowPunct w:val="0"/>
              <w:spacing w:before="70" w:line="230" w:lineRule="auto"/>
              <w:ind w:left="103" w:right="94"/>
              <w:rPr>
                <w:spacing w:val="-4"/>
                <w:sz w:val="19"/>
                <w:szCs w:val="19"/>
              </w:rPr>
            </w:pPr>
            <w:proofErr w:type="spellStart"/>
            <w:r>
              <w:rPr>
                <w:spacing w:val="-10"/>
                <w:sz w:val="19"/>
                <w:szCs w:val="19"/>
              </w:rPr>
              <w:t>Numéro</w:t>
            </w:r>
            <w:proofErr w:type="spell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</w:rPr>
              <w:t>de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téléphone</w:t>
            </w:r>
            <w:proofErr w:type="spellEnd"/>
            <w:r>
              <w:rPr>
                <w:spacing w:val="-4"/>
                <w:sz w:val="19"/>
                <w:szCs w:val="19"/>
              </w:rPr>
              <w:t>: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C9FA5F2" w14:textId="77777777" w:rsidR="00D15BC0" w:rsidRDefault="00D15BC0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D15BC0" w14:paraId="7088E56C" w14:textId="77777777">
        <w:trPr>
          <w:trHeight w:val="1027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705D8F5" w14:textId="77777777" w:rsidR="00D15BC0" w:rsidRPr="004C5901" w:rsidRDefault="00D15BC0">
            <w:pPr>
              <w:pStyle w:val="TableParagraph"/>
              <w:numPr>
                <w:ilvl w:val="0"/>
                <w:numId w:val="5"/>
              </w:numPr>
              <w:tabs>
                <w:tab w:val="left" w:pos="478"/>
              </w:tabs>
              <w:kinsoku w:val="0"/>
              <w:overflowPunct w:val="0"/>
              <w:spacing w:before="63" w:line="206" w:lineRule="exact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Résidence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dans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un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pays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autre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que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celui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la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nationalité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actuelle:</w:t>
            </w:r>
          </w:p>
          <w:p w14:paraId="666113C8" w14:textId="77777777" w:rsidR="00D15BC0" w:rsidRDefault="00D15BC0">
            <w:pPr>
              <w:pStyle w:val="TableParagraph"/>
              <w:numPr>
                <w:ilvl w:val="1"/>
                <w:numId w:val="5"/>
              </w:numPr>
              <w:tabs>
                <w:tab w:val="left" w:pos="428"/>
              </w:tabs>
              <w:kinsoku w:val="0"/>
              <w:overflowPunct w:val="0"/>
              <w:spacing w:line="216" w:lineRule="exact"/>
              <w:rPr>
                <w:spacing w:val="-5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Non</w:t>
            </w:r>
          </w:p>
          <w:p w14:paraId="3540C543" w14:textId="77777777" w:rsidR="00D15BC0" w:rsidRDefault="00D15BC0">
            <w:pPr>
              <w:pStyle w:val="TableParagraph"/>
              <w:numPr>
                <w:ilvl w:val="1"/>
                <w:numId w:val="5"/>
              </w:numPr>
              <w:tabs>
                <w:tab w:val="left" w:pos="428"/>
              </w:tabs>
              <w:kinsoku w:val="0"/>
              <w:overflowPunct w:val="0"/>
              <w:spacing w:line="233" w:lineRule="exact"/>
              <w:rPr>
                <w:spacing w:val="-10"/>
                <w:sz w:val="19"/>
                <w:szCs w:val="19"/>
              </w:rPr>
            </w:pPr>
            <w:r w:rsidRPr="004C5901">
              <w:rPr>
                <w:spacing w:val="-2"/>
                <w:sz w:val="19"/>
                <w:szCs w:val="19"/>
                <w:lang w:val="fr-BE"/>
              </w:rPr>
              <w:t>Oui.</w:t>
            </w:r>
            <w:r w:rsidRPr="004C5901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Titre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séjour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ou</w:t>
            </w:r>
            <w:r w:rsidRPr="004C5901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équivalent</w:t>
            </w:r>
            <w:r w:rsidRPr="004C5901">
              <w:rPr>
                <w:spacing w:val="3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17"/>
                <w:sz w:val="19"/>
                <w:szCs w:val="19"/>
                <w:lang w:val="fr-BE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N</w:t>
            </w:r>
            <w:r>
              <w:rPr>
                <w:spacing w:val="-2"/>
                <w:position w:val="6"/>
                <w:sz w:val="10"/>
                <w:szCs w:val="10"/>
              </w:rPr>
              <w:t>o</w:t>
            </w:r>
            <w:proofErr w:type="spellEnd"/>
            <w:r>
              <w:rPr>
                <w:spacing w:val="44"/>
                <w:position w:val="6"/>
                <w:sz w:val="10"/>
                <w:szCs w:val="10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52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Valide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jusqu’au</w:t>
            </w:r>
            <w:proofErr w:type="spellEnd"/>
            <w:r>
              <w:rPr>
                <w:spacing w:val="5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0DC5A82" w14:textId="77777777" w:rsidR="00D15BC0" w:rsidRDefault="00D15BC0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4C5901" w:rsidRPr="002D2359" w14:paraId="6C8CDBC2" w14:textId="77777777" w:rsidTr="005B5AF7">
        <w:trPr>
          <w:trHeight w:val="453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ED642EA" w14:textId="74924B67" w:rsidR="004C5901" w:rsidRDefault="004C5901">
            <w:pPr>
              <w:pStyle w:val="TableParagraph"/>
              <w:tabs>
                <w:tab w:val="left" w:pos="550"/>
              </w:tabs>
              <w:kinsoku w:val="0"/>
              <w:overflowPunct w:val="0"/>
              <w:spacing w:before="63"/>
              <w:ind w:left="-1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21.</w:t>
            </w:r>
            <w:r>
              <w:rPr>
                <w:sz w:val="19"/>
                <w:szCs w:val="19"/>
              </w:rPr>
              <w:tab/>
            </w:r>
            <w:r w:rsidR="00402B63">
              <w:rPr>
                <w:sz w:val="19"/>
                <w:szCs w:val="19"/>
              </w:rPr>
              <w:t>*</w:t>
            </w:r>
            <w:r>
              <w:rPr>
                <w:w w:val="90"/>
                <w:sz w:val="19"/>
                <w:szCs w:val="19"/>
              </w:rPr>
              <w:t>Profession</w:t>
            </w:r>
            <w:r>
              <w:rPr>
                <w:spacing w:val="-2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actuelle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none" w:sz="6" w:space="0" w:color="auto"/>
            </w:tcBorders>
          </w:tcPr>
          <w:p w14:paraId="0CD1ED64" w14:textId="77777777" w:rsidR="004C5901" w:rsidRPr="004C5901" w:rsidRDefault="004C5901">
            <w:pPr>
              <w:pStyle w:val="TableParagraph"/>
              <w:kinsoku w:val="0"/>
              <w:overflowPunct w:val="0"/>
              <w:spacing w:before="81" w:line="216" w:lineRule="auto"/>
              <w:ind w:left="103" w:right="365"/>
              <w:jc w:val="both"/>
              <w:rPr>
                <w:spacing w:val="-4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Nombre</w:t>
            </w:r>
            <w:r w:rsidRPr="004C5901">
              <w:rPr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d’entrées: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10"/>
                <w:sz w:val="19"/>
                <w:szCs w:val="19"/>
                <w:lang w:val="fr-BE"/>
              </w:rPr>
              <w:t>1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spacing w:val="-1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10"/>
                <w:sz w:val="19"/>
                <w:szCs w:val="19"/>
                <w:lang w:val="fr-BE"/>
              </w:rPr>
              <w:t>2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spacing w:val="-1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10"/>
                <w:sz w:val="19"/>
                <w:szCs w:val="19"/>
                <w:lang w:val="fr-BE"/>
              </w:rPr>
              <w:t>Multiples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Nombre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jours:</w:t>
            </w:r>
          </w:p>
        </w:tc>
      </w:tr>
      <w:tr w:rsidR="004C5901" w:rsidRPr="002D2359" w14:paraId="5E063ADE" w14:textId="77777777" w:rsidTr="005B5AF7">
        <w:trPr>
          <w:trHeight w:val="687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2D797C9" w14:textId="2B639944" w:rsidR="004C5901" w:rsidRPr="004C5901" w:rsidRDefault="004C5901">
            <w:pPr>
              <w:pStyle w:val="TableParagraph"/>
              <w:tabs>
                <w:tab w:val="left" w:pos="550"/>
              </w:tabs>
              <w:kinsoku w:val="0"/>
              <w:overflowPunct w:val="0"/>
              <w:spacing w:before="70" w:line="230" w:lineRule="auto"/>
              <w:ind w:left="551" w:right="104" w:hanging="552"/>
              <w:rPr>
                <w:spacing w:val="-4"/>
                <w:sz w:val="19"/>
                <w:szCs w:val="19"/>
                <w:lang w:val="fr-BE"/>
              </w:rPr>
            </w:pPr>
            <w:r w:rsidRPr="004C5901">
              <w:rPr>
                <w:spacing w:val="-4"/>
                <w:sz w:val="19"/>
                <w:szCs w:val="19"/>
                <w:lang w:val="fr-BE"/>
              </w:rPr>
              <w:t>22.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="00402B63">
              <w:rPr>
                <w:sz w:val="19"/>
                <w:szCs w:val="19"/>
                <w:lang w:val="fr-BE"/>
              </w:rPr>
              <w:t>*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Nom,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adresse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et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numéro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1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téléphone</w:t>
            </w:r>
            <w:r w:rsidRPr="004C5901">
              <w:rPr>
                <w:spacing w:val="1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1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l’employeur.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Pour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les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étudiants,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adresse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de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l’établissement d’enseignement: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none" w:sz="6" w:space="0" w:color="auto"/>
            </w:tcBorders>
          </w:tcPr>
          <w:p w14:paraId="53E6F307" w14:textId="77777777" w:rsidR="004C5901" w:rsidRPr="004C5901" w:rsidRDefault="004C5901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4C5901" w:rsidRPr="002D2359" w14:paraId="14EAFBE5" w14:textId="77777777" w:rsidTr="00E607A2">
        <w:trPr>
          <w:trHeight w:val="1027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00D42FF" w14:textId="77777777" w:rsidR="004C5901" w:rsidRDefault="004C5901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kinsoku w:val="0"/>
              <w:overflowPunct w:val="0"/>
              <w:spacing w:before="63" w:line="206" w:lineRule="exact"/>
              <w:ind w:hanging="478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Objet(s)</w:t>
            </w:r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du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voyage:</w:t>
            </w:r>
          </w:p>
          <w:p w14:paraId="07CFFD24" w14:textId="77777777" w:rsidR="004C5901" w:rsidRPr="004C5901" w:rsidRDefault="004C5901">
            <w:pPr>
              <w:pStyle w:val="TableParagraph"/>
              <w:numPr>
                <w:ilvl w:val="1"/>
                <w:numId w:val="4"/>
              </w:numPr>
              <w:tabs>
                <w:tab w:val="left" w:pos="140"/>
              </w:tabs>
              <w:kinsoku w:val="0"/>
              <w:overflowPunct w:val="0"/>
              <w:spacing w:line="216" w:lineRule="exact"/>
              <w:ind w:left="140" w:hanging="140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Tourisme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Affaires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Visite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à</w:t>
            </w:r>
            <w:r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la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famille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ou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à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des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amis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Culture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Sports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Visite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officielle</w:t>
            </w:r>
          </w:p>
          <w:p w14:paraId="512F1303" w14:textId="77777777" w:rsidR="004C5901" w:rsidRPr="004C5901" w:rsidRDefault="004C5901">
            <w:pPr>
              <w:pStyle w:val="TableParagraph"/>
              <w:numPr>
                <w:ilvl w:val="1"/>
                <w:numId w:val="4"/>
              </w:numPr>
              <w:tabs>
                <w:tab w:val="left" w:pos="186"/>
              </w:tabs>
              <w:kinsoku w:val="0"/>
              <w:overflowPunct w:val="0"/>
              <w:spacing w:line="233" w:lineRule="exact"/>
              <w:ind w:left="186" w:hanging="186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Raisons</w:t>
            </w:r>
            <w:r w:rsidRPr="004C5901">
              <w:rPr>
                <w:spacing w:val="-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médicales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8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Études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8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Transit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aéroportuaire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8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Autre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(à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préciser)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none" w:sz="6" w:space="0" w:color="auto"/>
            </w:tcBorders>
          </w:tcPr>
          <w:p w14:paraId="15F93821" w14:textId="77777777" w:rsidR="004C5901" w:rsidRPr="004C5901" w:rsidRDefault="004C5901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4C5901" w:rsidRPr="002D2359" w14:paraId="0C9B92AB" w14:textId="77777777" w:rsidTr="00E607A2">
        <w:trPr>
          <w:trHeight w:val="600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5CE329F" w14:textId="77777777" w:rsidR="004C5901" w:rsidRPr="004C5901" w:rsidRDefault="004C5901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5"/>
                <w:sz w:val="19"/>
                <w:szCs w:val="19"/>
                <w:lang w:val="fr-BE"/>
              </w:rPr>
              <w:t>24.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Pr="004C5901">
              <w:rPr>
                <w:w w:val="90"/>
                <w:sz w:val="19"/>
                <w:szCs w:val="19"/>
                <w:lang w:val="fr-BE"/>
              </w:rPr>
              <w:t>Informations</w:t>
            </w:r>
            <w:r w:rsidRPr="004C5901">
              <w:rPr>
                <w:spacing w:val="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complémentaires</w:t>
            </w:r>
            <w:r w:rsidRPr="004C5901">
              <w:rPr>
                <w:spacing w:val="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sur</w:t>
            </w:r>
            <w:r w:rsidRPr="004C5901">
              <w:rPr>
                <w:spacing w:val="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l’objet</w:t>
            </w:r>
            <w:r w:rsidRPr="004C5901">
              <w:rPr>
                <w:spacing w:val="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du</w:t>
            </w:r>
            <w:r w:rsidRPr="004C5901">
              <w:rPr>
                <w:spacing w:val="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voyage: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none" w:sz="6" w:space="0" w:color="auto"/>
            </w:tcBorders>
          </w:tcPr>
          <w:p w14:paraId="2278BA9B" w14:textId="77777777" w:rsidR="004C5901" w:rsidRPr="004C5901" w:rsidRDefault="004C5901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4C5901" w:rsidRPr="002D2359" w14:paraId="37A581C9" w14:textId="77777777" w:rsidTr="00E607A2">
        <w:trPr>
          <w:trHeight w:val="1027"/>
        </w:trPr>
        <w:tc>
          <w:tcPr>
            <w:tcW w:w="3669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756731A" w14:textId="77777777" w:rsidR="004C5901" w:rsidRPr="004C5901" w:rsidRDefault="004C5901">
            <w:pPr>
              <w:pStyle w:val="TableParagraph"/>
              <w:kinsoku w:val="0"/>
              <w:overflowPunct w:val="0"/>
              <w:spacing w:before="70" w:line="230" w:lineRule="auto"/>
              <w:ind w:left="478" w:right="103" w:hanging="479"/>
              <w:jc w:val="both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spacing w:val="-4"/>
                <w:sz w:val="19"/>
                <w:szCs w:val="19"/>
                <w:lang w:val="fr-BE"/>
              </w:rPr>
              <w:t>25.</w:t>
            </w:r>
            <w:r w:rsidRPr="004C5901">
              <w:rPr>
                <w:spacing w:val="2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État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membre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destination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principale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(et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85"/>
                <w:sz w:val="19"/>
                <w:szCs w:val="19"/>
                <w:lang w:val="fr-BE"/>
              </w:rPr>
              <w:t>autres États membres de destination, le cas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échéant):</w:t>
            </w:r>
          </w:p>
        </w:tc>
        <w:tc>
          <w:tcPr>
            <w:tcW w:w="3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8323" w14:textId="77777777" w:rsidR="004C5901" w:rsidRPr="004C5901" w:rsidRDefault="004C5901">
            <w:pPr>
              <w:pStyle w:val="TableParagraph"/>
              <w:tabs>
                <w:tab w:val="left" w:pos="582"/>
              </w:tabs>
              <w:kinsoku w:val="0"/>
              <w:overflowPunct w:val="0"/>
              <w:spacing w:before="62"/>
              <w:ind w:left="103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5"/>
                <w:sz w:val="19"/>
                <w:szCs w:val="19"/>
                <w:lang w:val="fr-BE"/>
              </w:rPr>
              <w:t>26.</w:t>
            </w:r>
            <w:r w:rsidRPr="004C5901">
              <w:rPr>
                <w:sz w:val="19"/>
                <w:szCs w:val="19"/>
                <w:lang w:val="fr-BE"/>
              </w:rPr>
              <w:tab/>
            </w:r>
            <w:r w:rsidRPr="004C5901">
              <w:rPr>
                <w:w w:val="90"/>
                <w:sz w:val="19"/>
                <w:szCs w:val="19"/>
                <w:lang w:val="fr-BE"/>
              </w:rPr>
              <w:t>État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membre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première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entrée: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none" w:sz="6" w:space="0" w:color="auto"/>
            </w:tcBorders>
          </w:tcPr>
          <w:p w14:paraId="0ED5B5A0" w14:textId="77777777" w:rsidR="004C5901" w:rsidRPr="004C5901" w:rsidRDefault="004C5901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4C5901" w:rsidRPr="002D2359" w14:paraId="479A1CD3" w14:textId="77777777" w:rsidTr="00E607A2">
        <w:trPr>
          <w:trHeight w:val="564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370BA82" w14:textId="77777777" w:rsidR="004C5901" w:rsidRDefault="004C5901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kinsoku w:val="0"/>
              <w:overflowPunct w:val="0"/>
              <w:spacing w:before="63" w:line="206" w:lineRule="exact"/>
              <w:ind w:hanging="478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Nombre</w:t>
            </w:r>
            <w:proofErr w:type="spellEnd"/>
            <w:r>
              <w:rPr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d’entrées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demandées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  <w:p w14:paraId="76AFF9CB" w14:textId="77777777" w:rsidR="004C5901" w:rsidRDefault="004C5901">
            <w:pPr>
              <w:pStyle w:val="TableParagraph"/>
              <w:numPr>
                <w:ilvl w:val="1"/>
                <w:numId w:val="3"/>
              </w:numPr>
              <w:tabs>
                <w:tab w:val="left" w:pos="140"/>
              </w:tabs>
              <w:kinsoku w:val="0"/>
              <w:overflowPunct w:val="0"/>
              <w:spacing w:line="228" w:lineRule="exact"/>
              <w:ind w:left="140" w:hanging="140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Une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entrée</w:t>
            </w:r>
            <w:r w:rsidRPr="004C5901">
              <w:rPr>
                <w:spacing w:val="-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w w:val="90"/>
                <w:sz w:val="19"/>
                <w:szCs w:val="19"/>
                <w:lang w:val="fr-BE"/>
              </w:rPr>
              <w:t>Deux</w:t>
            </w:r>
            <w:r w:rsidRPr="004C5901">
              <w:rPr>
                <w:spacing w:val="-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entrées</w:t>
            </w:r>
            <w:r w:rsidRPr="004C5901">
              <w:rPr>
                <w:spacing w:val="-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w w:val="90"/>
                <w:sz w:val="19"/>
                <w:szCs w:val="19"/>
                <w:lang w:val="fr-BE"/>
              </w:rPr>
              <w:t>☐</w:t>
            </w:r>
            <w:r w:rsidRPr="004C5901">
              <w:rPr>
                <w:w w:val="90"/>
                <w:sz w:val="19"/>
                <w:szCs w:val="19"/>
                <w:lang w:val="fr-BE"/>
              </w:rPr>
              <w:t>Entrées</w:t>
            </w:r>
            <w:r w:rsidRPr="004C5901">
              <w:rPr>
                <w:spacing w:val="-1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multiples</w:t>
            </w:r>
          </w:p>
          <w:p w14:paraId="580EE884" w14:textId="77777777" w:rsidR="004C5901" w:rsidRPr="000B1629" w:rsidRDefault="004C5901">
            <w:pPr>
              <w:pStyle w:val="TableParagraph"/>
              <w:kinsoku w:val="0"/>
              <w:overflowPunct w:val="0"/>
              <w:spacing w:line="230" w:lineRule="auto"/>
              <w:rPr>
                <w:w w:val="90"/>
                <w:sz w:val="19"/>
                <w:szCs w:val="19"/>
                <w:lang w:val="fr-BE"/>
              </w:rPr>
            </w:pPr>
          </w:p>
          <w:p w14:paraId="4EFAEEE3" w14:textId="77777777" w:rsidR="004C5901" w:rsidRPr="004C5901" w:rsidRDefault="004C5901">
            <w:pPr>
              <w:pStyle w:val="TableParagraph"/>
              <w:kinsoku w:val="0"/>
              <w:overflowPunct w:val="0"/>
              <w:spacing w:line="230" w:lineRule="auto"/>
              <w:rPr>
                <w:spacing w:val="-6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Date d’arrivée prévue pour le premier séjour envisagé dans l’espace Schengen: Date de départ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prévue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l’espace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Schengen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après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le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premier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séjour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envisagé: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right w:val="none" w:sz="6" w:space="0" w:color="auto"/>
            </w:tcBorders>
          </w:tcPr>
          <w:p w14:paraId="0BAB59A1" w14:textId="77777777" w:rsidR="004C5901" w:rsidRPr="004C5901" w:rsidRDefault="004C5901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4C5901" w:rsidRPr="002D2359" w14:paraId="2C45B785" w14:textId="77777777" w:rsidTr="00E607A2">
        <w:trPr>
          <w:trHeight w:val="564"/>
        </w:trPr>
        <w:tc>
          <w:tcPr>
            <w:tcW w:w="7343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E50B25A" w14:textId="77777777" w:rsidR="005B5AF7" w:rsidRDefault="005B5AF7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kinsoku w:val="0"/>
              <w:overflowPunct w:val="0"/>
              <w:spacing w:before="63" w:line="206" w:lineRule="exact"/>
              <w:ind w:hanging="478"/>
              <w:rPr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 xml:space="preserve">Date d’arrivée prévue pour le premier séjour envisagé dans l’espace Schengen: </w:t>
            </w:r>
          </w:p>
          <w:p w14:paraId="78D70F84" w14:textId="77777777" w:rsidR="004C5901" w:rsidRPr="005B5AF7" w:rsidRDefault="005B5AF7" w:rsidP="005B5AF7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 w:line="206" w:lineRule="exact"/>
              <w:ind w:left="478"/>
              <w:rPr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Date de départ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prévue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l’espace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Schengen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après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le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premier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séjour</w:t>
            </w:r>
            <w:r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envisagé:</w:t>
            </w: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D7B3FA6" w14:textId="77777777" w:rsidR="004C5901" w:rsidRPr="004C5901" w:rsidRDefault="004C5901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D15BC0" w14:paraId="409872B2" w14:textId="77777777">
        <w:trPr>
          <w:trHeight w:val="1208"/>
        </w:trPr>
        <w:tc>
          <w:tcPr>
            <w:tcW w:w="7341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99E38AB" w14:textId="77777777" w:rsidR="004C5901" w:rsidRPr="004C5901" w:rsidRDefault="00D15BC0" w:rsidP="005B5AF7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kinsoku w:val="0"/>
              <w:overflowPunct w:val="0"/>
              <w:spacing w:before="107" w:line="234" w:lineRule="exact"/>
              <w:rPr>
                <w:spacing w:val="8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Empreintes</w:t>
            </w:r>
            <w:r w:rsidRPr="004C5901">
              <w:rPr>
                <w:spacing w:val="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digitales</w:t>
            </w:r>
            <w:r w:rsidRPr="004C5901">
              <w:rPr>
                <w:spacing w:val="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relevées</w:t>
            </w:r>
            <w:r w:rsidRPr="004C5901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précédemment</w:t>
            </w:r>
            <w:r w:rsidRPr="004C5901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aux</w:t>
            </w:r>
            <w:r w:rsidRPr="004C5901">
              <w:rPr>
                <w:spacing w:val="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fins</w:t>
            </w:r>
            <w:r w:rsidRPr="004C5901">
              <w:rPr>
                <w:spacing w:val="1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d’une</w:t>
            </w:r>
            <w:r w:rsidRPr="004C5901">
              <w:rPr>
                <w:spacing w:val="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demande</w:t>
            </w:r>
            <w:r w:rsidRPr="004C5901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visa</w:t>
            </w:r>
            <w:r w:rsidRPr="004C5901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Schengen:</w:t>
            </w:r>
            <w:r w:rsidRPr="004C5901">
              <w:rPr>
                <w:spacing w:val="8"/>
                <w:sz w:val="19"/>
                <w:szCs w:val="19"/>
                <w:lang w:val="fr-BE"/>
              </w:rPr>
              <w:t xml:space="preserve"> </w:t>
            </w:r>
          </w:p>
          <w:p w14:paraId="15F0B950" w14:textId="77777777" w:rsidR="00D15BC0" w:rsidRPr="004C5901" w:rsidRDefault="00D15BC0" w:rsidP="004C5901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107" w:line="234" w:lineRule="exact"/>
              <w:ind w:left="-1"/>
              <w:rPr>
                <w:spacing w:val="-6"/>
                <w:sz w:val="19"/>
                <w:szCs w:val="19"/>
                <w:lang w:val="fr-BE"/>
              </w:rPr>
            </w:pPr>
            <w:r w:rsidRPr="004C5901">
              <w:rPr>
                <w:rFonts w:ascii="Segoe UI Symbol" w:hAnsi="Segoe UI Symbol" w:cs="Segoe UI Symbol"/>
                <w:spacing w:val="-10"/>
                <w:w w:val="90"/>
                <w:sz w:val="19"/>
                <w:szCs w:val="19"/>
                <w:lang w:val="fr-BE"/>
              </w:rPr>
              <w:t>☐</w:t>
            </w:r>
            <w:r w:rsidR="004C5901" w:rsidRPr="004C5901">
              <w:rPr>
                <w:rFonts w:ascii="Segoe UI Symbol" w:hAnsi="Segoe UI Symbol" w:cs="Segoe UI Symbol"/>
                <w:spacing w:val="-10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Non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rFonts w:ascii="Segoe UI Symbol" w:hAnsi="Segoe UI Symbol" w:cs="Segoe UI Symbol"/>
                <w:spacing w:val="-6"/>
                <w:sz w:val="19"/>
                <w:szCs w:val="19"/>
                <w:lang w:val="fr-BE"/>
              </w:rPr>
              <w:t>☐</w:t>
            </w:r>
            <w:r w:rsidRPr="004C5901">
              <w:rPr>
                <w:rFonts w:ascii="Segoe UI Symbol" w:hAnsi="Segoe UI Symbol" w:cs="Segoe UI Symbol"/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>Oui</w:t>
            </w:r>
          </w:p>
          <w:p w14:paraId="4F01E696" w14:textId="77777777" w:rsidR="00D15BC0" w:rsidRDefault="00D15BC0">
            <w:pPr>
              <w:pStyle w:val="TableParagraph"/>
              <w:kinsoku w:val="0"/>
              <w:overflowPunct w:val="0"/>
              <w:spacing w:line="215" w:lineRule="exact"/>
              <w:ind w:left="-1"/>
              <w:rPr>
                <w:spacing w:val="-10"/>
                <w:sz w:val="19"/>
                <w:szCs w:val="19"/>
              </w:rPr>
            </w:pPr>
            <w:r w:rsidRPr="004C5901">
              <w:rPr>
                <w:spacing w:val="-2"/>
                <w:sz w:val="19"/>
                <w:szCs w:val="19"/>
                <w:lang w:val="fr-BE"/>
              </w:rPr>
              <w:t>Date,</w:t>
            </w:r>
            <w:r w:rsidRPr="004C5901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si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elle</w:t>
            </w:r>
            <w:r w:rsidRPr="004C5901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est</w:t>
            </w:r>
            <w:r w:rsidRPr="004C5901">
              <w:rPr>
                <w:spacing w:val="-8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connue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proofErr w:type="gramStart"/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.</w:t>
            </w:r>
            <w:proofErr w:type="gramEnd"/>
            <w:r w:rsidRPr="004C5901">
              <w:rPr>
                <w:spacing w:val="17"/>
                <w:sz w:val="19"/>
                <w:szCs w:val="19"/>
                <w:lang w:val="fr-BE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Numéro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du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visa,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s’il</w:t>
            </w:r>
            <w:proofErr w:type="spellEnd"/>
            <w:r>
              <w:rPr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est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connu</w:t>
            </w:r>
            <w:proofErr w:type="spellEnd"/>
            <w:r>
              <w:rPr>
                <w:spacing w:val="2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</w:rPr>
              <w:t>.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6F7EEFF" w14:textId="77777777" w:rsidR="00D15BC0" w:rsidRDefault="00D15B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5BC0" w:rsidRPr="002D2359" w14:paraId="64C90CA6" w14:textId="77777777">
        <w:trPr>
          <w:trHeight w:val="925"/>
        </w:trPr>
        <w:tc>
          <w:tcPr>
            <w:tcW w:w="7341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374EA23" w14:textId="77777777" w:rsidR="005B5AF7" w:rsidRDefault="005B5AF7" w:rsidP="005B5AF7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63" w:line="218" w:lineRule="exact"/>
              <w:rPr>
                <w:spacing w:val="-5"/>
                <w:sz w:val="19"/>
                <w:szCs w:val="19"/>
                <w:lang w:val="fr-BE"/>
              </w:rPr>
            </w:pPr>
          </w:p>
          <w:p w14:paraId="27470188" w14:textId="77777777" w:rsidR="00D15BC0" w:rsidRPr="004C5901" w:rsidRDefault="00D15BC0" w:rsidP="005B5AF7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kinsoku w:val="0"/>
              <w:overflowPunct w:val="0"/>
              <w:spacing w:before="63" w:line="218" w:lineRule="exact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Autorisation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d’entrée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dans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le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pays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destination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finale,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le</w:t>
            </w:r>
            <w:r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cas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échéant:</w:t>
            </w:r>
          </w:p>
          <w:p w14:paraId="6A127673" w14:textId="77777777" w:rsidR="00D15BC0" w:rsidRPr="004C5901" w:rsidRDefault="00D15BC0">
            <w:pPr>
              <w:pStyle w:val="TableParagraph"/>
              <w:kinsoku w:val="0"/>
              <w:overflowPunct w:val="0"/>
              <w:spacing w:line="218" w:lineRule="exact"/>
              <w:ind w:left="-1"/>
              <w:rPr>
                <w:spacing w:val="-10"/>
                <w:sz w:val="19"/>
                <w:szCs w:val="19"/>
                <w:lang w:val="fr-BE"/>
              </w:rPr>
            </w:pPr>
            <w:r w:rsidRPr="004C5901">
              <w:rPr>
                <w:sz w:val="19"/>
                <w:szCs w:val="19"/>
                <w:lang w:val="fr-BE"/>
              </w:rPr>
              <w:t>Délivrée</w:t>
            </w:r>
            <w:r w:rsidRPr="004C5901">
              <w:rPr>
                <w:spacing w:val="-1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par</w:t>
            </w:r>
            <w:r w:rsidRPr="004C5901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2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valable</w:t>
            </w:r>
            <w:r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du</w:t>
            </w:r>
            <w:r w:rsidRPr="004C5901">
              <w:rPr>
                <w:spacing w:val="19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1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au</w:t>
            </w:r>
            <w:r w:rsidRPr="004C5901">
              <w:rPr>
                <w:spacing w:val="3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2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.</w:t>
            </w:r>
            <w:r w:rsidRPr="004C5901">
              <w:rPr>
                <w:spacing w:val="-13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10"/>
                <w:sz w:val="19"/>
                <w:szCs w:val="19"/>
                <w:lang w:val="fr-BE"/>
              </w:rPr>
              <w:t>.</w:t>
            </w: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15714E2" w14:textId="77777777" w:rsidR="00D15BC0" w:rsidRPr="004C5901" w:rsidRDefault="00D15BC0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D15BC0" w:rsidRPr="002D2359" w14:paraId="260B4C87" w14:textId="77777777">
        <w:trPr>
          <w:trHeight w:val="925"/>
        </w:trPr>
        <w:tc>
          <w:tcPr>
            <w:tcW w:w="7341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FF72163" w14:textId="77777777" w:rsidR="00D15BC0" w:rsidRPr="004C5901" w:rsidRDefault="005B5AF7" w:rsidP="005B5AF7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</w:tabs>
              <w:kinsoku w:val="0"/>
              <w:overflowPunct w:val="0"/>
              <w:spacing w:before="70" w:line="230" w:lineRule="auto"/>
              <w:ind w:right="100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4"/>
                <w:position w:val="6"/>
                <w:sz w:val="10"/>
                <w:szCs w:val="10"/>
                <w:lang w:val="fr-BE"/>
              </w:rPr>
              <w:t>*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Nom et prénom de la ou des personnes qui invitent dans le ou les États membres. À défaut,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nom</w:t>
            </w:r>
            <w:r w:rsidR="00D15BC0"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d’un</w:t>
            </w:r>
            <w:r w:rsidR="00D15BC0"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ou</w:t>
            </w:r>
            <w:r w:rsidR="00D15BC0"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des</w:t>
            </w:r>
            <w:r w:rsidR="00D15BC0"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hôtels</w:t>
            </w:r>
            <w:r w:rsidR="00D15BC0"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ou</w:t>
            </w:r>
            <w:r w:rsidR="00D15BC0"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lieux</w:t>
            </w:r>
            <w:r w:rsidR="00D15BC0"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d’hébergement</w:t>
            </w:r>
            <w:r w:rsidR="00D15BC0"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temporaire</w:t>
            </w:r>
            <w:r w:rsidR="00D15BC0"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dans</w:t>
            </w:r>
            <w:r w:rsidR="00D15BC0"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le</w:t>
            </w:r>
            <w:r w:rsidR="00D15BC0"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ou</w:t>
            </w:r>
            <w:r w:rsidR="00D15BC0" w:rsidRPr="004C5901">
              <w:rPr>
                <w:spacing w:val="2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les</w:t>
            </w:r>
            <w:r w:rsidR="00D15BC0" w:rsidRPr="004C5901">
              <w:rPr>
                <w:spacing w:val="5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États</w:t>
            </w:r>
            <w:r w:rsidR="00D15BC0" w:rsidRPr="004C5901">
              <w:rPr>
                <w:spacing w:val="3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2"/>
                <w:w w:val="90"/>
                <w:sz w:val="19"/>
                <w:szCs w:val="19"/>
                <w:lang w:val="fr-BE"/>
              </w:rPr>
              <w:t>membres:</w:t>
            </w: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6C887B8" w14:textId="77777777" w:rsidR="00D15BC0" w:rsidRPr="004C5901" w:rsidRDefault="00D15BC0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D15BC0" w14:paraId="1853D908" w14:textId="77777777">
        <w:trPr>
          <w:trHeight w:val="1139"/>
        </w:trPr>
        <w:tc>
          <w:tcPr>
            <w:tcW w:w="3668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A8390BE" w14:textId="77777777" w:rsidR="00D15BC0" w:rsidRPr="004C5901" w:rsidRDefault="00D15BC0">
            <w:pPr>
              <w:pStyle w:val="TableParagraph"/>
              <w:kinsoku w:val="0"/>
              <w:overflowPunct w:val="0"/>
              <w:spacing w:before="70" w:line="230" w:lineRule="auto"/>
              <w:ind w:right="29"/>
              <w:rPr>
                <w:spacing w:val="-4"/>
                <w:sz w:val="19"/>
                <w:szCs w:val="19"/>
                <w:lang w:val="fr-BE"/>
              </w:rPr>
            </w:pPr>
            <w:r w:rsidRPr="004C5901">
              <w:rPr>
                <w:spacing w:val="-4"/>
                <w:sz w:val="19"/>
                <w:szCs w:val="19"/>
                <w:lang w:val="fr-BE"/>
              </w:rPr>
              <w:t>Adresse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et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adresse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électronique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la</w:t>
            </w:r>
            <w:r w:rsidRPr="004C5901">
              <w:rPr>
                <w:spacing w:val="-6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ou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des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personnes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qui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invitent/du</w:t>
            </w:r>
            <w:r w:rsidRPr="004C5901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ou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des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hôtels/du</w:t>
            </w:r>
            <w:r w:rsidRPr="004C5901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ou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des lieux d’hébergement temporaire:</w:t>
            </w:r>
          </w:p>
        </w:tc>
        <w:tc>
          <w:tcPr>
            <w:tcW w:w="3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7741" w14:textId="77777777" w:rsidR="00D15BC0" w:rsidRDefault="00D15BC0">
            <w:pPr>
              <w:pStyle w:val="TableParagraph"/>
              <w:kinsoku w:val="0"/>
              <w:overflowPunct w:val="0"/>
              <w:spacing w:before="63"/>
              <w:ind w:left="104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Numéro</w:t>
            </w:r>
            <w:proofErr w:type="spellEnd"/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téléphone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76FD539" w14:textId="77777777" w:rsidR="00D15BC0" w:rsidRDefault="00D15BC0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D15BC0" w:rsidRPr="002D2359" w14:paraId="6C5155F1" w14:textId="77777777">
        <w:trPr>
          <w:trHeight w:val="712"/>
        </w:trPr>
        <w:tc>
          <w:tcPr>
            <w:tcW w:w="7341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3B9BBFB" w14:textId="77777777" w:rsidR="00D15BC0" w:rsidRPr="004C5901" w:rsidRDefault="00BA64DF" w:rsidP="005B5AF7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4C5901">
              <w:rPr>
                <w:spacing w:val="-4"/>
                <w:position w:val="6"/>
                <w:sz w:val="10"/>
                <w:szCs w:val="10"/>
                <w:lang w:val="fr-BE"/>
              </w:rPr>
              <w:t>*</w:t>
            </w:r>
            <w:r w:rsidR="005B5AF7">
              <w:rPr>
                <w:w w:val="90"/>
                <w:sz w:val="19"/>
                <w:szCs w:val="19"/>
                <w:lang w:val="fr-BE"/>
              </w:rPr>
              <w:t>N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om</w:t>
            </w:r>
            <w:r w:rsidR="00D15BC0"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et</w:t>
            </w:r>
            <w:r w:rsidR="00D15BC0"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adresse</w:t>
            </w:r>
            <w:r w:rsidR="00D15BC0" w:rsidRPr="004C5901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="00D15BC0"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l’entreprise/l’organisation</w:t>
            </w:r>
            <w:r w:rsidR="00D15BC0" w:rsidRPr="004C5901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2"/>
                <w:w w:val="90"/>
                <w:sz w:val="19"/>
                <w:szCs w:val="19"/>
                <w:lang w:val="fr-BE"/>
              </w:rPr>
              <w:t>hôte: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76D6F3D" w14:textId="77777777" w:rsidR="00D15BC0" w:rsidRPr="004C5901" w:rsidRDefault="00D15B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fr-BE"/>
              </w:rPr>
            </w:pPr>
          </w:p>
        </w:tc>
      </w:tr>
      <w:tr w:rsidR="00D15BC0" w:rsidRPr="002D2359" w14:paraId="1BC5F60E" w14:textId="77777777">
        <w:trPr>
          <w:trHeight w:val="1139"/>
        </w:trPr>
        <w:tc>
          <w:tcPr>
            <w:tcW w:w="3668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75AF624" w14:textId="77777777" w:rsidR="00D15BC0" w:rsidRPr="004C5901" w:rsidRDefault="00D15BC0">
            <w:pPr>
              <w:pStyle w:val="TableParagraph"/>
              <w:kinsoku w:val="0"/>
              <w:overflowPunct w:val="0"/>
              <w:spacing w:before="70" w:line="230" w:lineRule="auto"/>
              <w:ind w:right="29"/>
              <w:rPr>
                <w:spacing w:val="-4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Nom, prénom, adresse, numéro de téléphone et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adresse électronique de la personne de contact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dans</w:t>
            </w:r>
            <w:r w:rsidRPr="004C5901">
              <w:rPr>
                <w:spacing w:val="-7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4"/>
                <w:sz w:val="19"/>
                <w:szCs w:val="19"/>
                <w:lang w:val="fr-BE"/>
              </w:rPr>
              <w:t>l’entreprise/l’organisation:</w:t>
            </w:r>
          </w:p>
        </w:tc>
        <w:tc>
          <w:tcPr>
            <w:tcW w:w="3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72A8" w14:textId="77777777" w:rsidR="00D15BC0" w:rsidRPr="004C5901" w:rsidRDefault="00D15BC0">
            <w:pPr>
              <w:pStyle w:val="TableParagraph"/>
              <w:kinsoku w:val="0"/>
              <w:overflowPunct w:val="0"/>
              <w:spacing w:before="70" w:line="230" w:lineRule="auto"/>
              <w:ind w:left="104"/>
              <w:rPr>
                <w:spacing w:val="-2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Numéro</w:t>
            </w:r>
            <w:r w:rsidRPr="004C5901">
              <w:rPr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téléphone</w:t>
            </w:r>
            <w:r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l’entreprise/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sz w:val="19"/>
                <w:szCs w:val="19"/>
                <w:lang w:val="fr-BE"/>
              </w:rPr>
              <w:t>l’organisation:</w:t>
            </w: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7B87DFC" w14:textId="77777777" w:rsidR="00D15BC0" w:rsidRPr="004C5901" w:rsidRDefault="00D15BC0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D15BC0" w:rsidRPr="002D2359" w14:paraId="2EA56755" w14:textId="77777777">
        <w:trPr>
          <w:trHeight w:val="712"/>
        </w:trPr>
        <w:tc>
          <w:tcPr>
            <w:tcW w:w="7341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47D31D5" w14:textId="77777777" w:rsidR="00D15BC0" w:rsidRPr="004C5901" w:rsidRDefault="000B1629" w:rsidP="005B5AF7">
            <w:pPr>
              <w:pStyle w:val="TableParagraph"/>
              <w:numPr>
                <w:ilvl w:val="0"/>
                <w:numId w:val="3"/>
              </w:numPr>
              <w:tabs>
                <w:tab w:val="left" w:pos="550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  <w:lang w:val="fr-BE"/>
              </w:rPr>
            </w:pPr>
            <w:r>
              <w:rPr>
                <w:w w:val="90"/>
                <w:sz w:val="19"/>
                <w:szCs w:val="19"/>
                <w:lang w:val="fr-BE"/>
              </w:rPr>
              <w:t>*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Les</w:t>
            </w:r>
            <w:r w:rsidR="00D15BC0"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frais</w:t>
            </w:r>
            <w:r w:rsidR="00D15BC0"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="00D15BC0"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voyage</w:t>
            </w:r>
            <w:r w:rsidR="00D15BC0"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et</w:t>
            </w:r>
            <w:r w:rsidR="00D15BC0"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="00D15BC0"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subsistance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durant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le</w:t>
            </w:r>
            <w:r w:rsidR="00D15BC0" w:rsidRPr="004C5901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séjour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du</w:t>
            </w:r>
            <w:r w:rsidR="00D15BC0"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demandeur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sont</w:t>
            </w:r>
            <w:r w:rsidR="00D15BC0" w:rsidRPr="004C5901">
              <w:rPr>
                <w:spacing w:val="-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2"/>
                <w:w w:val="90"/>
                <w:sz w:val="19"/>
                <w:szCs w:val="19"/>
                <w:lang w:val="fr-BE"/>
              </w:rPr>
              <w:t>financés:</w:t>
            </w: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21ED7B71" w14:textId="77777777" w:rsidR="00D15BC0" w:rsidRPr="004C5901" w:rsidRDefault="00D15BC0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  <w:lang w:val="fr-BE"/>
              </w:rPr>
            </w:pPr>
          </w:p>
        </w:tc>
      </w:tr>
      <w:tr w:rsidR="00D15BC0" w14:paraId="1A8AB64F" w14:textId="77777777" w:rsidTr="00BA64DF">
        <w:trPr>
          <w:trHeight w:val="2751"/>
        </w:trPr>
        <w:tc>
          <w:tcPr>
            <w:tcW w:w="3668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A79F415" w14:textId="77777777" w:rsidR="00D15BC0" w:rsidRPr="004C5901" w:rsidRDefault="00D15BC0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kinsoku w:val="0"/>
              <w:overflowPunct w:val="0"/>
              <w:spacing w:before="53" w:line="223" w:lineRule="auto"/>
              <w:ind w:right="1928" w:firstLine="0"/>
              <w:rPr>
                <w:spacing w:val="-2"/>
                <w:w w:val="90"/>
                <w:sz w:val="19"/>
                <w:szCs w:val="19"/>
                <w:lang w:val="fr-BE"/>
              </w:rPr>
            </w:pPr>
            <w:proofErr w:type="gramStart"/>
            <w:r w:rsidRPr="004C5901">
              <w:rPr>
                <w:sz w:val="19"/>
                <w:szCs w:val="19"/>
                <w:lang w:val="fr-BE"/>
              </w:rPr>
              <w:t>par</w:t>
            </w:r>
            <w:proofErr w:type="gramEnd"/>
            <w:r w:rsidRPr="004C5901">
              <w:rPr>
                <w:sz w:val="19"/>
                <w:szCs w:val="19"/>
                <w:lang w:val="fr-BE"/>
              </w:rPr>
              <w:t xml:space="preserve"> le demandeur </w:t>
            </w:r>
            <w:r w:rsidRPr="004C5901">
              <w:rPr>
                <w:w w:val="90"/>
                <w:sz w:val="19"/>
                <w:szCs w:val="19"/>
                <w:lang w:val="fr-BE"/>
              </w:rPr>
              <w:t>Moyens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subsistance:</w:t>
            </w:r>
          </w:p>
          <w:p w14:paraId="5395990D" w14:textId="77777777" w:rsidR="00D15BC0" w:rsidRDefault="00D15BC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03" w:lineRule="exact"/>
              <w:ind w:left="428" w:hanging="428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Argent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liquide</w:t>
            </w:r>
            <w:proofErr w:type="spellEnd"/>
          </w:p>
          <w:p w14:paraId="2D1D763E" w14:textId="77777777" w:rsidR="00D15BC0" w:rsidRDefault="00D15BC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Chèques</w:t>
            </w:r>
            <w:proofErr w:type="spellEnd"/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voyage</w:t>
            </w:r>
          </w:p>
          <w:p w14:paraId="5E4DFF4A" w14:textId="77777777" w:rsidR="00D15BC0" w:rsidRDefault="00D15BC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Carte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crédit</w:t>
            </w:r>
            <w:proofErr w:type="spellEnd"/>
          </w:p>
          <w:p w14:paraId="7147A0C2" w14:textId="77777777" w:rsidR="00D15BC0" w:rsidRDefault="00D15BC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Hébergement</w:t>
            </w:r>
            <w:proofErr w:type="spellEnd"/>
            <w:r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prépayé</w:t>
            </w:r>
            <w:proofErr w:type="spellEnd"/>
          </w:p>
          <w:p w14:paraId="63EF1B60" w14:textId="77777777" w:rsidR="00D15BC0" w:rsidRDefault="00D15BC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Transport</w:t>
            </w:r>
            <w:r>
              <w:rPr>
                <w:spacing w:val="-4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prépayé</w:t>
            </w:r>
            <w:proofErr w:type="spellEnd"/>
          </w:p>
          <w:p w14:paraId="66FA171A" w14:textId="77777777" w:rsidR="00D15BC0" w:rsidRDefault="00D15BC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33" w:lineRule="exact"/>
              <w:ind w:left="428" w:hanging="428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Autre</w:t>
            </w:r>
            <w:proofErr w:type="spellEnd"/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(à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préciser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)</w:t>
            </w:r>
          </w:p>
        </w:tc>
        <w:tc>
          <w:tcPr>
            <w:tcW w:w="3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297F" w14:textId="77777777" w:rsidR="00D15BC0" w:rsidRPr="004C5901" w:rsidRDefault="00D15BC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before="53" w:line="223" w:lineRule="auto"/>
              <w:ind w:right="101"/>
              <w:rPr>
                <w:sz w:val="19"/>
                <w:szCs w:val="19"/>
                <w:lang w:val="fr-BE"/>
              </w:rPr>
            </w:pPr>
            <w:proofErr w:type="gramStart"/>
            <w:r w:rsidRPr="004C5901">
              <w:rPr>
                <w:w w:val="90"/>
                <w:sz w:val="19"/>
                <w:szCs w:val="19"/>
                <w:lang w:val="fr-BE"/>
              </w:rPr>
              <w:t>par</w:t>
            </w:r>
            <w:proofErr w:type="gramEnd"/>
            <w:r w:rsidRPr="004C5901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un</w:t>
            </w:r>
            <w:r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garant</w:t>
            </w:r>
            <w:r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(hôte,</w:t>
            </w:r>
            <w:r w:rsidRPr="004C5901">
              <w:rPr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entreprise,</w:t>
            </w:r>
            <w:r w:rsidRPr="004C5901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organisa­</w:t>
            </w:r>
            <w:r w:rsidRPr="004C5901">
              <w:rPr>
                <w:sz w:val="19"/>
                <w:szCs w:val="19"/>
                <w:lang w:val="fr-BE"/>
              </w:rPr>
              <w:t xml:space="preserve"> </w:t>
            </w:r>
            <w:proofErr w:type="spellStart"/>
            <w:r w:rsidRPr="004C5901">
              <w:rPr>
                <w:sz w:val="19"/>
                <w:szCs w:val="19"/>
                <w:lang w:val="fr-BE"/>
              </w:rPr>
              <w:t>tion</w:t>
            </w:r>
            <w:proofErr w:type="spellEnd"/>
            <w:r w:rsidRPr="004C5901">
              <w:rPr>
                <w:sz w:val="19"/>
                <w:szCs w:val="19"/>
                <w:lang w:val="fr-BE"/>
              </w:rPr>
              <w:t>),</w:t>
            </w:r>
            <w:r w:rsidRPr="004C5901">
              <w:rPr>
                <w:spacing w:val="-11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veuillez</w:t>
            </w:r>
            <w:r w:rsidRPr="004C5901">
              <w:rPr>
                <w:spacing w:val="-10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z w:val="19"/>
                <w:szCs w:val="19"/>
                <w:lang w:val="fr-BE"/>
              </w:rPr>
              <w:t>préciser:</w:t>
            </w:r>
          </w:p>
          <w:p w14:paraId="1525B9F1" w14:textId="60D3997A" w:rsidR="00D15BC0" w:rsidRPr="00492ED0" w:rsidRDefault="00492ED0" w:rsidP="00492ED0">
            <w:pPr>
              <w:pStyle w:val="TableParagraph"/>
              <w:tabs>
                <w:tab w:val="left" w:leader="dot" w:pos="3411"/>
              </w:tabs>
              <w:kinsoku w:val="0"/>
              <w:overflowPunct w:val="0"/>
              <w:spacing w:line="215" w:lineRule="exact"/>
              <w:rPr>
                <w:rFonts w:ascii="Segoe UI Symbol" w:hAnsi="Segoe UI Symbol" w:cs="Segoe UI Symbol"/>
                <w:spacing w:val="-10"/>
                <w:sz w:val="19"/>
                <w:szCs w:val="19"/>
                <w:lang w:val="fr-BE"/>
              </w:rPr>
            </w:pPr>
            <w:r w:rsidRPr="00492ED0">
              <w:rPr>
                <w:spacing w:val="-10"/>
                <w:sz w:val="19"/>
                <w:szCs w:val="19"/>
                <w:lang w:val="fr-BE"/>
              </w:rPr>
              <w:t xml:space="preserve">                     </w:t>
            </w:r>
            <w:r w:rsidR="00D15BC0" w:rsidRPr="004C5901">
              <w:rPr>
                <w:rFonts w:ascii="Segoe UI Symbol" w:hAnsi="Segoe UI Symbol" w:cs="Segoe UI Symbol"/>
                <w:spacing w:val="-10"/>
                <w:sz w:val="19"/>
                <w:szCs w:val="19"/>
                <w:lang w:val="fr-BE"/>
              </w:rPr>
              <w:t>☐</w:t>
            </w:r>
            <w:r w:rsidRPr="00492ED0">
              <w:rPr>
                <w:rFonts w:asciiTheme="minorHAnsi" w:hAnsiTheme="minorHAnsi" w:cs="Segoe UI Symbol"/>
                <w:spacing w:val="-10"/>
                <w:sz w:val="19"/>
                <w:szCs w:val="19"/>
                <w:lang w:val="fr-BE"/>
              </w:rPr>
              <w:t xml:space="preserve">      </w:t>
            </w:r>
            <w:r w:rsidR="00D15BC0" w:rsidRPr="004C5901">
              <w:rPr>
                <w:spacing w:val="-8"/>
                <w:sz w:val="19"/>
                <w:szCs w:val="19"/>
                <w:lang w:val="fr-BE"/>
              </w:rPr>
              <w:t>visé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8"/>
                <w:sz w:val="19"/>
                <w:szCs w:val="19"/>
                <w:lang w:val="fr-BE"/>
              </w:rPr>
              <w:t>dans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8"/>
                <w:sz w:val="19"/>
                <w:szCs w:val="19"/>
                <w:lang w:val="fr-BE"/>
              </w:rPr>
              <w:t>la</w:t>
            </w:r>
            <w:r w:rsidR="00D15BC0"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8"/>
                <w:sz w:val="19"/>
                <w:szCs w:val="19"/>
                <w:lang w:val="fr-BE"/>
              </w:rPr>
              <w:t>case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8"/>
                <w:sz w:val="19"/>
                <w:szCs w:val="19"/>
                <w:lang w:val="fr-BE"/>
              </w:rPr>
              <w:t>3</w:t>
            </w:r>
            <w:r w:rsidR="002D2359">
              <w:rPr>
                <w:spacing w:val="-8"/>
                <w:sz w:val="19"/>
                <w:szCs w:val="19"/>
                <w:lang w:val="fr-BE"/>
              </w:rPr>
              <w:t>1</w:t>
            </w:r>
            <w:r w:rsidR="00D15BC0"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8"/>
                <w:sz w:val="19"/>
                <w:szCs w:val="19"/>
                <w:lang w:val="fr-BE"/>
              </w:rPr>
              <w:t>ou</w:t>
            </w:r>
            <w:r w:rsidR="00D15BC0" w:rsidRPr="004C5901">
              <w:rPr>
                <w:spacing w:val="1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spacing w:val="-8"/>
                <w:sz w:val="19"/>
                <w:szCs w:val="19"/>
                <w:lang w:val="fr-BE"/>
              </w:rPr>
              <w:t>3</w:t>
            </w:r>
            <w:r w:rsidR="002D2359">
              <w:rPr>
                <w:spacing w:val="-8"/>
                <w:sz w:val="19"/>
                <w:szCs w:val="19"/>
                <w:lang w:val="fr-BE"/>
              </w:rPr>
              <w:t>2</w:t>
            </w:r>
          </w:p>
          <w:p w14:paraId="635B0CFE" w14:textId="77777777" w:rsidR="005B5AF7" w:rsidRDefault="005B5AF7" w:rsidP="005B5AF7">
            <w:pPr>
              <w:pStyle w:val="TableParagraph"/>
              <w:tabs>
                <w:tab w:val="left" w:leader="dot" w:pos="3411"/>
              </w:tabs>
              <w:kinsoku w:val="0"/>
              <w:overflowPunct w:val="0"/>
              <w:spacing w:line="228" w:lineRule="exact"/>
              <w:ind w:left="582"/>
              <w:rPr>
                <w:sz w:val="19"/>
                <w:szCs w:val="19"/>
                <w:lang w:val="fr-BE"/>
              </w:rPr>
            </w:pPr>
            <w:r>
              <w:rPr>
                <w:spacing w:val="-10"/>
                <w:sz w:val="19"/>
                <w:szCs w:val="19"/>
                <w:lang w:val="fr-BE"/>
              </w:rPr>
              <w:t xml:space="preserve">   </w:t>
            </w:r>
            <w:r w:rsidR="00D15BC0" w:rsidRPr="004C5901">
              <w:rPr>
                <w:rFonts w:ascii="Segoe UI Symbol" w:hAnsi="Segoe UI Symbol" w:cs="Segoe UI Symbol"/>
                <w:spacing w:val="-10"/>
                <w:sz w:val="19"/>
                <w:szCs w:val="19"/>
                <w:lang w:val="fr-BE"/>
              </w:rPr>
              <w:t>☐</w:t>
            </w:r>
            <w:r>
              <w:rPr>
                <w:rFonts w:ascii="Segoe UI Symbol" w:hAnsi="Segoe UI Symbol" w:cs="Segoe UI Symbol"/>
                <w:spacing w:val="-10"/>
                <w:sz w:val="19"/>
                <w:szCs w:val="19"/>
                <w:lang w:val="fr-BE"/>
              </w:rPr>
              <w:t xml:space="preserve">    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Autre</w:t>
            </w:r>
            <w:r w:rsidR="00D15BC0" w:rsidRPr="004C5901">
              <w:rPr>
                <w:spacing w:val="-7"/>
                <w:w w:val="90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(à</w:t>
            </w:r>
            <w:r w:rsidR="00D15BC0" w:rsidRPr="004C5901">
              <w:rPr>
                <w:spacing w:val="-6"/>
                <w:w w:val="90"/>
                <w:sz w:val="19"/>
                <w:szCs w:val="19"/>
                <w:lang w:val="fr-BE"/>
              </w:rPr>
              <w:t xml:space="preserve"> </w:t>
            </w:r>
            <w:r w:rsidR="00D15BC0" w:rsidRPr="004C5901">
              <w:rPr>
                <w:w w:val="90"/>
                <w:sz w:val="19"/>
                <w:szCs w:val="19"/>
                <w:lang w:val="fr-BE"/>
              </w:rPr>
              <w:t>préciser)</w:t>
            </w:r>
            <w:r w:rsidR="00D15BC0" w:rsidRPr="004C5901">
              <w:rPr>
                <w:sz w:val="19"/>
                <w:szCs w:val="19"/>
                <w:lang w:val="fr-BE"/>
              </w:rPr>
              <w:t xml:space="preserve"> </w:t>
            </w:r>
          </w:p>
          <w:p w14:paraId="370E6030" w14:textId="77777777" w:rsidR="005B5AF7" w:rsidRDefault="005B5AF7" w:rsidP="005B5AF7">
            <w:pPr>
              <w:pStyle w:val="TableParagraph"/>
              <w:tabs>
                <w:tab w:val="left" w:leader="dot" w:pos="3411"/>
              </w:tabs>
              <w:kinsoku w:val="0"/>
              <w:overflowPunct w:val="0"/>
              <w:spacing w:line="228" w:lineRule="exact"/>
              <w:rPr>
                <w:sz w:val="19"/>
                <w:szCs w:val="19"/>
                <w:lang w:val="fr-BE"/>
              </w:rPr>
            </w:pPr>
            <w:r>
              <w:rPr>
                <w:sz w:val="19"/>
                <w:szCs w:val="19"/>
                <w:lang w:val="fr-BE"/>
              </w:rPr>
              <w:t xml:space="preserve">  </w:t>
            </w:r>
          </w:p>
          <w:p w14:paraId="3D8CEB34" w14:textId="77777777" w:rsidR="00D15BC0" w:rsidRPr="005B5AF7" w:rsidRDefault="00D15BC0" w:rsidP="005B5AF7">
            <w:pPr>
              <w:pStyle w:val="TableParagraph"/>
              <w:tabs>
                <w:tab w:val="left" w:leader="dot" w:pos="3411"/>
              </w:tabs>
              <w:kinsoku w:val="0"/>
              <w:overflowPunct w:val="0"/>
              <w:spacing w:line="228" w:lineRule="exact"/>
              <w:rPr>
                <w:rFonts w:ascii="Segoe UI Symbol" w:hAnsi="Segoe UI Symbol" w:cs="Segoe UI Symbol"/>
                <w:spacing w:val="-10"/>
                <w:sz w:val="19"/>
                <w:szCs w:val="19"/>
                <w:lang w:val="fr-BE"/>
              </w:rPr>
            </w:pPr>
            <w:r w:rsidRPr="004C5901">
              <w:rPr>
                <w:w w:val="90"/>
                <w:sz w:val="19"/>
                <w:szCs w:val="19"/>
                <w:lang w:val="fr-BE"/>
              </w:rPr>
              <w:t>Moyens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w w:val="90"/>
                <w:sz w:val="19"/>
                <w:szCs w:val="19"/>
                <w:lang w:val="fr-BE"/>
              </w:rPr>
              <w:t>de</w:t>
            </w:r>
            <w:r w:rsidRPr="004C5901">
              <w:rPr>
                <w:spacing w:val="4"/>
                <w:sz w:val="19"/>
                <w:szCs w:val="19"/>
                <w:lang w:val="fr-BE"/>
              </w:rPr>
              <w:t xml:space="preserve"> </w:t>
            </w:r>
            <w:r w:rsidRPr="004C5901">
              <w:rPr>
                <w:spacing w:val="-2"/>
                <w:w w:val="90"/>
                <w:sz w:val="19"/>
                <w:szCs w:val="19"/>
                <w:lang w:val="fr-BE"/>
              </w:rPr>
              <w:t>subsistance:</w:t>
            </w:r>
          </w:p>
          <w:p w14:paraId="6227F498" w14:textId="77777777" w:rsidR="00D15BC0" w:rsidRDefault="00D15BC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00" w:lineRule="exact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Argent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liquide</w:t>
            </w:r>
            <w:proofErr w:type="spellEnd"/>
          </w:p>
          <w:p w14:paraId="31DF48BB" w14:textId="77777777" w:rsidR="00D15BC0" w:rsidRDefault="00D15BC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13" w:lineRule="exact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Hébergement</w:t>
            </w:r>
            <w:proofErr w:type="spellEnd"/>
            <w:r>
              <w:rPr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fourni</w:t>
            </w:r>
            <w:proofErr w:type="spellEnd"/>
          </w:p>
          <w:p w14:paraId="5DF5FBC8" w14:textId="77777777" w:rsidR="00D15BC0" w:rsidRPr="000B1629" w:rsidRDefault="00D15BC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23" w:lineRule="auto"/>
              <w:ind w:right="101"/>
              <w:rPr>
                <w:spacing w:val="-2"/>
                <w:sz w:val="19"/>
                <w:szCs w:val="19"/>
                <w:lang w:val="fr-BE"/>
              </w:rPr>
            </w:pPr>
            <w:r w:rsidRPr="000B1629">
              <w:rPr>
                <w:spacing w:val="-4"/>
                <w:sz w:val="19"/>
                <w:szCs w:val="19"/>
                <w:lang w:val="fr-BE"/>
              </w:rPr>
              <w:t>Tous</w:t>
            </w:r>
            <w:r w:rsidRPr="000B1629">
              <w:rPr>
                <w:spacing w:val="8"/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4"/>
                <w:sz w:val="19"/>
                <w:szCs w:val="19"/>
                <w:lang w:val="fr-BE"/>
              </w:rPr>
              <w:t>les</w:t>
            </w:r>
            <w:r w:rsidRPr="000B1629">
              <w:rPr>
                <w:spacing w:val="10"/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4"/>
                <w:sz w:val="19"/>
                <w:szCs w:val="19"/>
                <w:lang w:val="fr-BE"/>
              </w:rPr>
              <w:t>frais</w:t>
            </w:r>
            <w:r w:rsidRPr="000B1629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4"/>
                <w:sz w:val="19"/>
                <w:szCs w:val="19"/>
                <w:lang w:val="fr-BE"/>
              </w:rPr>
              <w:t>sont</w:t>
            </w:r>
            <w:r w:rsidRPr="000B1629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4"/>
                <w:sz w:val="19"/>
                <w:szCs w:val="19"/>
                <w:lang w:val="fr-BE"/>
              </w:rPr>
              <w:t>financés</w:t>
            </w:r>
            <w:r w:rsidRPr="000B1629">
              <w:rPr>
                <w:spacing w:val="9"/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4"/>
                <w:sz w:val="19"/>
                <w:szCs w:val="19"/>
                <w:lang w:val="fr-BE"/>
              </w:rPr>
              <w:t>pendant</w:t>
            </w:r>
            <w:r w:rsidRPr="000B1629">
              <w:rPr>
                <w:spacing w:val="10"/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4"/>
                <w:sz w:val="19"/>
                <w:szCs w:val="19"/>
                <w:lang w:val="fr-BE"/>
              </w:rPr>
              <w:t>le</w:t>
            </w:r>
            <w:r w:rsidRPr="000B1629">
              <w:rPr>
                <w:sz w:val="19"/>
                <w:szCs w:val="19"/>
                <w:lang w:val="fr-BE"/>
              </w:rPr>
              <w:t xml:space="preserve"> </w:t>
            </w:r>
            <w:r w:rsidRPr="000B1629">
              <w:rPr>
                <w:spacing w:val="-2"/>
                <w:sz w:val="19"/>
                <w:szCs w:val="19"/>
                <w:lang w:val="fr-BE"/>
              </w:rPr>
              <w:t>séjour</w:t>
            </w:r>
          </w:p>
          <w:p w14:paraId="40C91D4B" w14:textId="77777777" w:rsidR="00D15BC0" w:rsidRDefault="00D15BC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04" w:lineRule="exact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Transport</w:t>
            </w:r>
            <w:r>
              <w:rPr>
                <w:spacing w:val="-4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prépayé</w:t>
            </w:r>
            <w:proofErr w:type="spellEnd"/>
          </w:p>
          <w:p w14:paraId="7E75A6D3" w14:textId="77777777" w:rsidR="00D15BC0" w:rsidRDefault="00D15BC0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33" w:lineRule="exact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Autre</w:t>
            </w:r>
            <w:proofErr w:type="spellEnd"/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(à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préciser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)</w:t>
            </w: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28DF207" w14:textId="77777777" w:rsidR="00D15BC0" w:rsidRDefault="00D15BC0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D15BC0" w:rsidRPr="002D2359" w14:paraId="2E2B4F40" w14:textId="77777777" w:rsidTr="00BA64DF">
        <w:trPr>
          <w:trHeight w:val="693"/>
        </w:trPr>
        <w:tc>
          <w:tcPr>
            <w:tcW w:w="7341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680BE48" w14:textId="77777777" w:rsidR="00D15BC0" w:rsidRPr="005B5AF7" w:rsidRDefault="00D15BC0" w:rsidP="005B5AF7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kinsoku w:val="0"/>
              <w:overflowPunct w:val="0"/>
              <w:spacing w:before="70" w:line="230" w:lineRule="auto"/>
              <w:ind w:right="102"/>
              <w:rPr>
                <w:spacing w:val="-4"/>
                <w:sz w:val="19"/>
                <w:szCs w:val="19"/>
                <w:lang w:val="fr-BE"/>
              </w:rPr>
            </w:pPr>
            <w:r w:rsidRPr="005B5AF7">
              <w:rPr>
                <w:spacing w:val="-4"/>
                <w:sz w:val="19"/>
                <w:szCs w:val="19"/>
                <w:lang w:val="fr-BE"/>
              </w:rPr>
              <w:t>Nom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et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prénom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de</w:t>
            </w:r>
            <w:r w:rsidRPr="005B5AF7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la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personne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qui</w:t>
            </w:r>
            <w:r w:rsidRPr="005B5AF7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remplit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le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formulaire</w:t>
            </w:r>
            <w:r w:rsidRPr="005B5AF7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de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demande,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si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elle</w:t>
            </w:r>
            <w:r w:rsidRPr="005B5AF7">
              <w:rPr>
                <w:spacing w:val="-2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n’est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pas</w:t>
            </w:r>
            <w:r w:rsidRPr="005B5AF7">
              <w:rPr>
                <w:spacing w:val="-3"/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4"/>
                <w:sz w:val="19"/>
                <w:szCs w:val="19"/>
                <w:lang w:val="fr-BE"/>
              </w:rPr>
              <w:t>le</w:t>
            </w:r>
            <w:r w:rsidRPr="005B5AF7">
              <w:rPr>
                <w:sz w:val="19"/>
                <w:szCs w:val="19"/>
                <w:lang w:val="fr-BE"/>
              </w:rPr>
              <w:t xml:space="preserve"> </w:t>
            </w:r>
            <w:r w:rsidRPr="005B5AF7">
              <w:rPr>
                <w:spacing w:val="-2"/>
                <w:sz w:val="19"/>
                <w:szCs w:val="19"/>
                <w:lang w:val="fr-BE"/>
              </w:rPr>
              <w:t>demandeur: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2410A8E0" w14:textId="77777777" w:rsidR="00D15BC0" w:rsidRPr="005B5AF7" w:rsidRDefault="00D15B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fr-BE"/>
              </w:rPr>
            </w:pPr>
          </w:p>
        </w:tc>
      </w:tr>
      <w:tr w:rsidR="00D15BC0" w14:paraId="09F4AE7C" w14:textId="77777777">
        <w:trPr>
          <w:trHeight w:val="925"/>
        </w:trPr>
        <w:tc>
          <w:tcPr>
            <w:tcW w:w="3668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E8C14BA" w14:textId="77777777" w:rsidR="00D15BC0" w:rsidRPr="00BA64DF" w:rsidRDefault="00D15BC0">
            <w:pPr>
              <w:pStyle w:val="TableParagraph"/>
              <w:kinsoku w:val="0"/>
              <w:overflowPunct w:val="0"/>
              <w:spacing w:before="70" w:line="230" w:lineRule="auto"/>
              <w:ind w:right="29"/>
              <w:rPr>
                <w:spacing w:val="-2"/>
                <w:sz w:val="19"/>
                <w:szCs w:val="19"/>
                <w:lang w:val="fr-BE"/>
              </w:rPr>
            </w:pPr>
            <w:r w:rsidRPr="00BA64DF">
              <w:rPr>
                <w:w w:val="90"/>
                <w:sz w:val="19"/>
                <w:szCs w:val="19"/>
                <w:lang w:val="fr-BE"/>
              </w:rPr>
              <w:t>Adresse</w:t>
            </w:r>
            <w:r w:rsidRPr="00BA64DF">
              <w:rPr>
                <w:spacing w:val="-4"/>
                <w:w w:val="90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w w:val="90"/>
                <w:sz w:val="19"/>
                <w:szCs w:val="19"/>
                <w:lang w:val="fr-BE"/>
              </w:rPr>
              <w:t>et</w:t>
            </w:r>
            <w:r w:rsidRPr="00BA64DF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w w:val="90"/>
                <w:sz w:val="19"/>
                <w:szCs w:val="19"/>
                <w:lang w:val="fr-BE"/>
              </w:rPr>
              <w:t>adresse</w:t>
            </w:r>
            <w:r w:rsidRPr="00BA64DF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w w:val="90"/>
                <w:sz w:val="19"/>
                <w:szCs w:val="19"/>
                <w:lang w:val="fr-BE"/>
              </w:rPr>
              <w:t>électronique</w:t>
            </w:r>
            <w:r w:rsidRPr="00BA64DF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w w:val="90"/>
                <w:sz w:val="19"/>
                <w:szCs w:val="19"/>
                <w:lang w:val="fr-BE"/>
              </w:rPr>
              <w:t>de</w:t>
            </w:r>
            <w:r w:rsidRPr="00BA64DF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w w:val="90"/>
                <w:sz w:val="19"/>
                <w:szCs w:val="19"/>
                <w:lang w:val="fr-BE"/>
              </w:rPr>
              <w:t>la</w:t>
            </w:r>
            <w:r w:rsidRPr="00BA64DF">
              <w:rPr>
                <w:spacing w:val="-5"/>
                <w:w w:val="90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w w:val="90"/>
                <w:sz w:val="19"/>
                <w:szCs w:val="19"/>
                <w:lang w:val="fr-BE"/>
              </w:rPr>
              <w:t>personne</w:t>
            </w:r>
            <w:r w:rsidRPr="00BA64DF">
              <w:rPr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spacing w:val="-2"/>
                <w:sz w:val="19"/>
                <w:szCs w:val="19"/>
                <w:lang w:val="fr-BE"/>
              </w:rPr>
              <w:t>qui</w:t>
            </w:r>
            <w:r w:rsidRPr="00BA64DF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spacing w:val="-2"/>
                <w:sz w:val="19"/>
                <w:szCs w:val="19"/>
                <w:lang w:val="fr-BE"/>
              </w:rPr>
              <w:t>remplit</w:t>
            </w:r>
            <w:r w:rsidRPr="00BA64DF">
              <w:rPr>
                <w:spacing w:val="-8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spacing w:val="-2"/>
                <w:sz w:val="19"/>
                <w:szCs w:val="19"/>
                <w:lang w:val="fr-BE"/>
              </w:rPr>
              <w:t>le</w:t>
            </w:r>
            <w:r w:rsidRPr="00BA64DF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spacing w:val="-2"/>
                <w:sz w:val="19"/>
                <w:szCs w:val="19"/>
                <w:lang w:val="fr-BE"/>
              </w:rPr>
              <w:t>formulaire</w:t>
            </w:r>
            <w:r w:rsidRPr="00BA64DF">
              <w:rPr>
                <w:spacing w:val="-8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spacing w:val="-2"/>
                <w:sz w:val="19"/>
                <w:szCs w:val="19"/>
                <w:lang w:val="fr-BE"/>
              </w:rPr>
              <w:t>de</w:t>
            </w:r>
            <w:r w:rsidRPr="00BA64DF">
              <w:rPr>
                <w:spacing w:val="-9"/>
                <w:sz w:val="19"/>
                <w:szCs w:val="19"/>
                <w:lang w:val="fr-BE"/>
              </w:rPr>
              <w:t xml:space="preserve"> </w:t>
            </w:r>
            <w:r w:rsidRPr="00BA64DF">
              <w:rPr>
                <w:spacing w:val="-2"/>
                <w:sz w:val="19"/>
                <w:szCs w:val="19"/>
                <w:lang w:val="fr-BE"/>
              </w:rPr>
              <w:t>demande:</w:t>
            </w:r>
          </w:p>
        </w:tc>
        <w:tc>
          <w:tcPr>
            <w:tcW w:w="3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1289" w14:textId="77777777" w:rsidR="00D15BC0" w:rsidRDefault="00D15BC0">
            <w:pPr>
              <w:pStyle w:val="TableParagraph"/>
              <w:kinsoku w:val="0"/>
              <w:overflowPunct w:val="0"/>
              <w:spacing w:before="63"/>
              <w:ind w:left="104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Numéro</w:t>
            </w:r>
            <w:proofErr w:type="spellEnd"/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de</w:t>
            </w:r>
            <w:r>
              <w:rPr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téléphone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A48125A" w14:textId="77777777" w:rsidR="00D15BC0" w:rsidRDefault="00D15B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D68FD6" w14:textId="77777777" w:rsidR="00D15BC0" w:rsidRPr="000B1629" w:rsidRDefault="00D15BC0">
      <w:pPr>
        <w:pStyle w:val="Szvegtrzs"/>
        <w:kinsoku w:val="0"/>
        <w:overflowPunct w:val="0"/>
        <w:spacing w:before="66"/>
        <w:ind w:left="100"/>
        <w:rPr>
          <w:spacing w:val="-2"/>
          <w:w w:val="90"/>
          <w:lang w:val="fr-BE"/>
        </w:rPr>
      </w:pPr>
      <w:r w:rsidRPr="000B1629">
        <w:rPr>
          <w:w w:val="90"/>
          <w:lang w:val="fr-BE"/>
        </w:rPr>
        <w:t>Je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suis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informé(e)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que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les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droits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de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visa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ne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sont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pas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remboursés</w:t>
      </w:r>
      <w:r w:rsidRPr="000B1629">
        <w:rPr>
          <w:spacing w:val="-4"/>
          <w:lang w:val="fr-BE"/>
        </w:rPr>
        <w:t xml:space="preserve"> </w:t>
      </w:r>
      <w:r w:rsidRPr="000B1629">
        <w:rPr>
          <w:w w:val="90"/>
          <w:lang w:val="fr-BE"/>
        </w:rPr>
        <w:t>si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le</w:t>
      </w:r>
      <w:r w:rsidRPr="000B1629">
        <w:rPr>
          <w:spacing w:val="-3"/>
          <w:lang w:val="fr-BE"/>
        </w:rPr>
        <w:t xml:space="preserve"> </w:t>
      </w:r>
      <w:r w:rsidRPr="000B1629">
        <w:rPr>
          <w:w w:val="90"/>
          <w:lang w:val="fr-BE"/>
        </w:rPr>
        <w:t>visa</w:t>
      </w:r>
      <w:r w:rsidRPr="000B1629">
        <w:rPr>
          <w:spacing w:val="-2"/>
          <w:lang w:val="fr-BE"/>
        </w:rPr>
        <w:t xml:space="preserve"> </w:t>
      </w:r>
      <w:r w:rsidRPr="000B1629">
        <w:rPr>
          <w:w w:val="90"/>
          <w:lang w:val="fr-BE"/>
        </w:rPr>
        <w:t>est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2"/>
          <w:w w:val="90"/>
          <w:lang w:val="fr-BE"/>
        </w:rPr>
        <w:t>refusé.</w:t>
      </w:r>
    </w:p>
    <w:p w14:paraId="6458AE7A" w14:textId="77777777" w:rsidR="00D15BC0" w:rsidRPr="000B1629" w:rsidRDefault="00D15BC0">
      <w:pPr>
        <w:pStyle w:val="Szvegtrzs"/>
        <w:kinsoku w:val="0"/>
        <w:overflowPunct w:val="0"/>
        <w:rPr>
          <w:lang w:val="fr-BE"/>
        </w:rPr>
      </w:pPr>
    </w:p>
    <w:p w14:paraId="392A5ED4" w14:textId="77777777" w:rsidR="00D15BC0" w:rsidRPr="000B1629" w:rsidRDefault="00D15BC0">
      <w:pPr>
        <w:pStyle w:val="Szvegtrzs"/>
        <w:kinsoku w:val="0"/>
        <w:overflowPunct w:val="0"/>
        <w:spacing w:before="49"/>
        <w:rPr>
          <w:lang w:val="fr-BE"/>
        </w:rPr>
      </w:pPr>
    </w:p>
    <w:p w14:paraId="2984C30F" w14:textId="77777777" w:rsidR="00D15BC0" w:rsidRPr="000B1629" w:rsidRDefault="00D15BC0">
      <w:pPr>
        <w:pStyle w:val="Szvegtrzs"/>
        <w:kinsoku w:val="0"/>
        <w:overflowPunct w:val="0"/>
        <w:ind w:left="100"/>
        <w:rPr>
          <w:spacing w:val="-2"/>
          <w:w w:val="90"/>
          <w:lang w:val="fr-BE"/>
        </w:rPr>
      </w:pPr>
      <w:r w:rsidRPr="000B1629">
        <w:rPr>
          <w:w w:val="90"/>
          <w:lang w:val="fr-BE"/>
        </w:rPr>
        <w:t>Applicable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en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cas</w:t>
      </w:r>
      <w:r w:rsidRPr="000B1629">
        <w:rPr>
          <w:spacing w:val="1"/>
          <w:lang w:val="fr-BE"/>
        </w:rPr>
        <w:t xml:space="preserve"> </w:t>
      </w:r>
      <w:r w:rsidRPr="000B1629">
        <w:rPr>
          <w:w w:val="90"/>
          <w:lang w:val="fr-BE"/>
        </w:rPr>
        <w:t>de</w:t>
      </w:r>
      <w:r w:rsidRPr="000B1629">
        <w:rPr>
          <w:spacing w:val="1"/>
          <w:lang w:val="fr-BE"/>
        </w:rPr>
        <w:t xml:space="preserve"> </w:t>
      </w:r>
      <w:r w:rsidRPr="000B1629">
        <w:rPr>
          <w:w w:val="90"/>
          <w:lang w:val="fr-BE"/>
        </w:rPr>
        <w:t>délivrance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d’un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visa</w:t>
      </w:r>
      <w:r w:rsidRPr="000B1629">
        <w:rPr>
          <w:spacing w:val="1"/>
          <w:lang w:val="fr-BE"/>
        </w:rPr>
        <w:t xml:space="preserve"> </w:t>
      </w:r>
      <w:r w:rsidRPr="000B1629">
        <w:rPr>
          <w:w w:val="90"/>
          <w:lang w:val="fr-BE"/>
        </w:rPr>
        <w:t>à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entrées</w:t>
      </w:r>
      <w:r w:rsidRPr="000B1629">
        <w:rPr>
          <w:spacing w:val="2"/>
          <w:lang w:val="fr-BE"/>
        </w:rPr>
        <w:t xml:space="preserve"> </w:t>
      </w:r>
      <w:r w:rsidRPr="000B1629">
        <w:rPr>
          <w:spacing w:val="-2"/>
          <w:w w:val="90"/>
          <w:lang w:val="fr-BE"/>
        </w:rPr>
        <w:t>multiples:</w:t>
      </w:r>
    </w:p>
    <w:p w14:paraId="653BDA55" w14:textId="77777777" w:rsidR="00D15BC0" w:rsidRPr="000B1629" w:rsidRDefault="00D15BC0">
      <w:pPr>
        <w:pStyle w:val="Szvegtrzs"/>
        <w:kinsoku w:val="0"/>
        <w:overflowPunct w:val="0"/>
        <w:spacing w:before="111" w:line="230" w:lineRule="auto"/>
        <w:ind w:left="100" w:right="176"/>
        <w:rPr>
          <w:spacing w:val="-6"/>
          <w:lang w:val="fr-BE"/>
        </w:rPr>
      </w:pPr>
      <w:r w:rsidRPr="000B1629">
        <w:rPr>
          <w:w w:val="90"/>
          <w:lang w:val="fr-BE"/>
        </w:rPr>
        <w:t>Je suis informé(e) de la nécessité de disposer d’une assurance maladie en voyage adéquate pour mon premier séjour et lors</w:t>
      </w:r>
      <w:r w:rsidRPr="000B1629">
        <w:rPr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1"/>
          <w:lang w:val="fr-BE"/>
        </w:rPr>
        <w:t xml:space="preserve"> </w:t>
      </w:r>
      <w:r w:rsidRPr="000B1629">
        <w:rPr>
          <w:spacing w:val="-6"/>
          <w:lang w:val="fr-BE"/>
        </w:rPr>
        <w:t>voyages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ultérieurs</w:t>
      </w:r>
      <w:r w:rsidRPr="000B1629">
        <w:rPr>
          <w:spacing w:val="-1"/>
          <w:lang w:val="fr-BE"/>
        </w:rPr>
        <w:t xml:space="preserve"> </w:t>
      </w:r>
      <w:r w:rsidRPr="000B1629">
        <w:rPr>
          <w:spacing w:val="-6"/>
          <w:lang w:val="fr-BE"/>
        </w:rPr>
        <w:t>sur</w:t>
      </w:r>
      <w:r w:rsidRPr="000B1629">
        <w:rPr>
          <w:spacing w:val="-1"/>
          <w:lang w:val="fr-BE"/>
        </w:rPr>
        <w:t xml:space="preserve"> </w:t>
      </w:r>
      <w:r w:rsidRPr="000B1629">
        <w:rPr>
          <w:spacing w:val="-6"/>
          <w:lang w:val="fr-BE"/>
        </w:rPr>
        <w:t>le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territoire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des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États</w:t>
      </w:r>
      <w:r w:rsidRPr="000B1629">
        <w:rPr>
          <w:spacing w:val="-1"/>
          <w:lang w:val="fr-BE"/>
        </w:rPr>
        <w:t xml:space="preserve"> </w:t>
      </w:r>
      <w:r w:rsidRPr="000B1629">
        <w:rPr>
          <w:spacing w:val="-6"/>
          <w:lang w:val="fr-BE"/>
        </w:rPr>
        <w:t>membres.</w:t>
      </w:r>
    </w:p>
    <w:p w14:paraId="4433DE72" w14:textId="6B51562D" w:rsidR="00D15BC0" w:rsidRPr="000B1629" w:rsidRDefault="0097788F">
      <w:pPr>
        <w:pStyle w:val="Szvegtrzs"/>
        <w:kinsoku w:val="0"/>
        <w:overflowPunct w:val="0"/>
        <w:spacing w:before="171"/>
        <w:rPr>
          <w:sz w:val="20"/>
          <w:szCs w:val="20"/>
          <w:lang w:val="fr-BE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35E74DD" wp14:editId="7C44828D">
                <wp:simplePos x="0" y="0"/>
                <wp:positionH relativeFrom="page">
                  <wp:posOffset>863600</wp:posOffset>
                </wp:positionH>
                <wp:positionV relativeFrom="paragraph">
                  <wp:posOffset>272415</wp:posOffset>
                </wp:positionV>
                <wp:extent cx="5832475" cy="6985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>
                            <a:gd name="T0" fmla="*/ 9184 w 9185"/>
                            <a:gd name="T1" fmla="*/ 0 h 11"/>
                            <a:gd name="T2" fmla="*/ 0 w 9185"/>
                            <a:gd name="T3" fmla="*/ 0 h 11"/>
                            <a:gd name="T4" fmla="*/ 0 w 9185"/>
                            <a:gd name="T5" fmla="*/ 10 h 11"/>
                            <a:gd name="T6" fmla="*/ 9184 w 9185"/>
                            <a:gd name="T7" fmla="*/ 10 h 11"/>
                            <a:gd name="T8" fmla="*/ 9184 w 9185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5" h="11">
                              <a:moveTo>
                                <a:pt x="918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184" y="10"/>
                              </a:lnTo>
                              <a:lnTo>
                                <a:pt x="9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34DDF" id="Freeform 3" o:spid="_x0000_s1026" style="position:absolute;margin-left:68pt;margin-top:21.45pt;width:459.25pt;height: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" o:allowincell="f" path="m9184,l,,,10r9184,l9184,xe" fillcolor="black" stroked="f">
                <v:path arrowok="t" o:connecttype="custom" o:connectlocs="5831840,0;0,0;0,6350;5831840,6350;5831840,0" o:connectangles="0,0,0,0,0"/>
                <w10:wrap type="topAndBottom" anchorx="page"/>
              </v:shape>
            </w:pict>
          </mc:Fallback>
        </mc:AlternateContent>
      </w:r>
    </w:p>
    <w:p w14:paraId="14E9A704" w14:textId="77777777" w:rsidR="00D15BC0" w:rsidRPr="000B1629" w:rsidRDefault="00D15BC0">
      <w:pPr>
        <w:pStyle w:val="Szvegtrzs"/>
        <w:kinsoku w:val="0"/>
        <w:overflowPunct w:val="0"/>
        <w:spacing w:before="171"/>
        <w:rPr>
          <w:sz w:val="20"/>
          <w:szCs w:val="20"/>
          <w:lang w:val="fr-BE"/>
        </w:rPr>
        <w:sectPr w:rsidR="00D15BC0" w:rsidRPr="000B16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660" w:right="1240" w:bottom="700" w:left="1260" w:header="846" w:footer="508" w:gutter="0"/>
          <w:cols w:space="720"/>
          <w:noEndnote/>
        </w:sectPr>
      </w:pPr>
    </w:p>
    <w:p w14:paraId="62B8F1A2" w14:textId="77777777" w:rsidR="00D15BC0" w:rsidRPr="000B1629" w:rsidRDefault="00D15BC0">
      <w:pPr>
        <w:pStyle w:val="Szvegtrzs"/>
        <w:kinsoku w:val="0"/>
        <w:overflowPunct w:val="0"/>
        <w:spacing w:before="8"/>
        <w:rPr>
          <w:sz w:val="11"/>
          <w:szCs w:val="11"/>
          <w:lang w:val="fr-BE"/>
        </w:rPr>
      </w:pPr>
    </w:p>
    <w:p w14:paraId="6C1AC1FE" w14:textId="6EF60752" w:rsidR="00D15BC0" w:rsidRDefault="0097788F">
      <w:pPr>
        <w:pStyle w:val="Szvegtrzs"/>
        <w:kinsoku w:val="0"/>
        <w:overflowPunct w:val="0"/>
        <w:spacing w:line="20" w:lineRule="exact"/>
        <w:ind w:left="100"/>
        <w:rPr>
          <w:sz w:val="2"/>
          <w:szCs w:val="2"/>
        </w:rPr>
      </w:pPr>
      <w:r>
        <w:rPr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6B4A9ED2" wp14:editId="429F2909">
                <wp:extent cx="5832475" cy="12700"/>
                <wp:effectExtent l="0" t="0" r="0" b="127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12700"/>
                          <a:chOff x="0" y="0"/>
                          <a:chExt cx="9185" cy="2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85" cy="11"/>
                          </a:xfrm>
                          <a:custGeom>
                            <a:avLst/>
                            <a:gdLst>
                              <a:gd name="T0" fmla="*/ 9184 w 9185"/>
                              <a:gd name="T1" fmla="*/ 0 h 11"/>
                              <a:gd name="T2" fmla="*/ 0 w 9185"/>
                              <a:gd name="T3" fmla="*/ 0 h 11"/>
                              <a:gd name="T4" fmla="*/ 0 w 9185"/>
                              <a:gd name="T5" fmla="*/ 10 h 11"/>
                              <a:gd name="T6" fmla="*/ 9184 w 9185"/>
                              <a:gd name="T7" fmla="*/ 10 h 11"/>
                              <a:gd name="T8" fmla="*/ 9184 w 9185"/>
                              <a:gd name="T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85" h="11">
                                <a:moveTo>
                                  <a:pt x="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84" y="10"/>
                                </a:lnTo>
                                <a:lnTo>
                                  <a:pt x="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33C46" id="Group 4" o:spid="_x0000_s1026" style="width:459.25pt;height:1pt;mso-position-horizontal-relative:char;mso-position-vertical-relative:line" coordsize="91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">
                <v:shape id="Freeform 5" o:spid="_x0000_s1027" style="position:absolute;width:9185;height:11;visibility:visible;mso-wrap-style:square;v-text-anchor:top" coordsize="918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" path="m9184,l,,,10r9184,l9184,xe" fillcolor="black" stroked="f">
                  <v:path arrowok="t" o:connecttype="custom" o:connectlocs="9184,0;0,0;0,10;9184,10;9184,0" o:connectangles="0,0,0,0,0"/>
                </v:shape>
                <w10:anchorlock/>
              </v:group>
            </w:pict>
          </mc:Fallback>
        </mc:AlternateContent>
      </w:r>
    </w:p>
    <w:p w14:paraId="59912DED" w14:textId="77777777" w:rsidR="00D15BC0" w:rsidRPr="000B1629" w:rsidRDefault="00D15BC0">
      <w:pPr>
        <w:pStyle w:val="Szvegtrzs"/>
        <w:kinsoku w:val="0"/>
        <w:overflowPunct w:val="0"/>
        <w:spacing w:before="132" w:line="230" w:lineRule="auto"/>
        <w:ind w:left="100"/>
        <w:rPr>
          <w:lang w:val="fr-BE"/>
        </w:rPr>
      </w:pPr>
      <w:r w:rsidRPr="000B1629">
        <w:rPr>
          <w:spacing w:val="-6"/>
          <w:lang w:val="fr-BE"/>
        </w:rPr>
        <w:t>En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connaissance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cause,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j’accepte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ce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qui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suit:</w:t>
      </w:r>
      <w:r w:rsidRPr="000B1629">
        <w:rPr>
          <w:lang w:val="fr-BE"/>
        </w:rPr>
        <w:t xml:space="preserve"> </w:t>
      </w:r>
      <w:r w:rsidRPr="000B1629">
        <w:rPr>
          <w:spacing w:val="-6"/>
          <w:lang w:val="fr-BE"/>
        </w:rPr>
        <w:t>aux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fins</w:t>
      </w:r>
      <w:r w:rsidRPr="000B1629">
        <w:rPr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l’examen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ma</w:t>
      </w:r>
      <w:r w:rsidRPr="000B1629">
        <w:rPr>
          <w:spacing w:val="-1"/>
          <w:lang w:val="fr-BE"/>
        </w:rPr>
        <w:t xml:space="preserve"> </w:t>
      </w:r>
      <w:r w:rsidRPr="000B1629">
        <w:rPr>
          <w:spacing w:val="-6"/>
          <w:lang w:val="fr-BE"/>
        </w:rPr>
        <w:t>demande,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il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y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a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lieu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2"/>
          <w:lang w:val="fr-BE"/>
        </w:rPr>
        <w:t xml:space="preserve"> </w:t>
      </w:r>
      <w:r w:rsidRPr="000B1629">
        <w:rPr>
          <w:spacing w:val="-6"/>
          <w:lang w:val="fr-BE"/>
        </w:rPr>
        <w:t>recueillir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les</w:t>
      </w:r>
      <w:r w:rsidRPr="000B1629">
        <w:rPr>
          <w:spacing w:val="-1"/>
          <w:lang w:val="fr-BE"/>
        </w:rPr>
        <w:t xml:space="preserve"> </w:t>
      </w:r>
      <w:r w:rsidRPr="000B1629">
        <w:rPr>
          <w:spacing w:val="-6"/>
          <w:lang w:val="fr-BE"/>
        </w:rPr>
        <w:t>données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requises dans ce formulaire de demande, de me photographier et, le cas échéant, de prendre mes empreintes digitales. Les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données à caractère personnel me concernant qui figurent dans le présent formulaire de demande, ainsi que mes empreintes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digitales et ma photo, seront communiquées aux autorités compétentes des États membres et traitées par elles, aux fins de la</w:t>
      </w:r>
      <w:r w:rsidRPr="000B1629">
        <w:rPr>
          <w:lang w:val="fr-BE"/>
        </w:rPr>
        <w:t xml:space="preserve"> décision</w:t>
      </w:r>
      <w:r w:rsidRPr="000B1629">
        <w:rPr>
          <w:spacing w:val="-11"/>
          <w:lang w:val="fr-BE"/>
        </w:rPr>
        <w:t xml:space="preserve"> </w:t>
      </w:r>
      <w:r w:rsidRPr="000B1629">
        <w:rPr>
          <w:lang w:val="fr-BE"/>
        </w:rPr>
        <w:t>relative</w:t>
      </w:r>
      <w:r w:rsidRPr="000B1629">
        <w:rPr>
          <w:spacing w:val="-10"/>
          <w:lang w:val="fr-BE"/>
        </w:rPr>
        <w:t xml:space="preserve"> </w:t>
      </w:r>
      <w:r w:rsidRPr="000B1629">
        <w:rPr>
          <w:lang w:val="fr-BE"/>
        </w:rPr>
        <w:t>à</w:t>
      </w:r>
      <w:r w:rsidRPr="000B1629">
        <w:rPr>
          <w:spacing w:val="-11"/>
          <w:lang w:val="fr-BE"/>
        </w:rPr>
        <w:t xml:space="preserve"> </w:t>
      </w:r>
      <w:r w:rsidRPr="000B1629">
        <w:rPr>
          <w:lang w:val="fr-BE"/>
        </w:rPr>
        <w:t>ma</w:t>
      </w:r>
      <w:r w:rsidRPr="000B1629">
        <w:rPr>
          <w:spacing w:val="-10"/>
          <w:lang w:val="fr-BE"/>
        </w:rPr>
        <w:t xml:space="preserve"> </w:t>
      </w:r>
      <w:r w:rsidRPr="000B1629">
        <w:rPr>
          <w:lang w:val="fr-BE"/>
        </w:rPr>
        <w:t>demande.</w:t>
      </w:r>
    </w:p>
    <w:p w14:paraId="319BB24B" w14:textId="18A932E7" w:rsidR="00D15BC0" w:rsidRPr="00C92A52" w:rsidRDefault="00D15BC0">
      <w:pPr>
        <w:pStyle w:val="Szvegtrzs"/>
        <w:tabs>
          <w:tab w:val="left" w:leader="dot" w:pos="9133"/>
        </w:tabs>
        <w:kinsoku w:val="0"/>
        <w:overflowPunct w:val="0"/>
        <w:spacing w:line="230" w:lineRule="auto"/>
        <w:ind w:left="100" w:right="118"/>
        <w:rPr>
          <w:w w:val="90"/>
          <w:lang w:val="fr-BE"/>
        </w:rPr>
      </w:pPr>
      <w:r w:rsidRPr="000B1629">
        <w:rPr>
          <w:w w:val="90"/>
          <w:lang w:val="fr-BE"/>
        </w:rPr>
        <w:t>Ces données, ainsi que celles concernant la décision relative à ma demande, ou toute décision d’annulation, d’abrogation ou</w:t>
      </w:r>
      <w:r w:rsidRPr="000B1629">
        <w:rPr>
          <w:spacing w:val="80"/>
          <w:lang w:val="fr-BE"/>
        </w:rPr>
        <w:t xml:space="preserve"> </w:t>
      </w:r>
      <w:r w:rsidRPr="000B1629">
        <w:rPr>
          <w:w w:val="90"/>
          <w:lang w:val="fr-BE"/>
        </w:rPr>
        <w:t>de prolongation de visa, seront saisies et conservées dans le système d’information sur les visas (VIS) pendant une période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maximale de cinq ans durant laquelle elles seront accessibles aux autorités chargées des visas, aux autorités compétentes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chargées de contrôler les visas aux frontières extérieures et dans les États membres, aux autorités compétentes en matière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d’immigration et d’asile dans les États membres aux fins de la vérification du respect des conditions d’entrée et de séjour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réguliers sur le territoire des États membres, de l’identification des personnes qui ne remplissent pas ou plus ces conditions,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l’examen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d’une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demande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d’asile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et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la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détermination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l’autorité responsable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cet examen.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Dans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certaines</w:t>
      </w:r>
      <w:r w:rsidRPr="000B1629">
        <w:rPr>
          <w:spacing w:val="80"/>
          <w:lang w:val="fr-BE"/>
        </w:rPr>
        <w:t xml:space="preserve"> </w:t>
      </w:r>
      <w:r w:rsidRPr="000B1629">
        <w:rPr>
          <w:w w:val="90"/>
          <w:lang w:val="fr-BE"/>
        </w:rPr>
        <w:t>conditions, ces données seront aussi accessibles aux autorités désignées des États membres et à Europol aux fins de la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prévention et de la détection des infractions terroristes et des autres infractions pénales graves, ainsi qu’aux fins des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enquêtes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en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la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matière.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L’autorité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de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l’État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membre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compétente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pour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le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traitement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des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données</w:t>
      </w:r>
      <w:r w:rsidRPr="00C92A52">
        <w:rPr>
          <w:w w:val="90"/>
          <w:lang w:val="fr-BE"/>
        </w:rPr>
        <w:t xml:space="preserve"> </w:t>
      </w:r>
      <w:r w:rsidRPr="000B1629">
        <w:rPr>
          <w:w w:val="90"/>
          <w:lang w:val="fr-BE"/>
        </w:rPr>
        <w:t>est:</w:t>
      </w:r>
      <w:r w:rsidRPr="00C92A52">
        <w:rPr>
          <w:w w:val="90"/>
          <w:lang w:val="fr-BE"/>
        </w:rPr>
        <w:t xml:space="preserve"> [(</w:t>
      </w:r>
      <w:r w:rsidR="00C92A52" w:rsidRPr="00C92A52">
        <w:rPr>
          <w:w w:val="90"/>
          <w:lang w:val="fr-BE"/>
        </w:rPr>
        <w:t xml:space="preserve">Direction </w:t>
      </w:r>
      <w:proofErr w:type="spellStart"/>
      <w:r w:rsidR="00C92A52" w:rsidRPr="00C92A52">
        <w:rPr>
          <w:w w:val="90"/>
          <w:lang w:val="fr-BE"/>
        </w:rPr>
        <w:t>Générale</w:t>
      </w:r>
      <w:proofErr w:type="spellEnd"/>
      <w:r w:rsidR="00C92A52" w:rsidRPr="00C92A52">
        <w:rPr>
          <w:w w:val="90"/>
          <w:lang w:val="fr-BE"/>
        </w:rPr>
        <w:t xml:space="preserve"> des </w:t>
      </w:r>
      <w:proofErr w:type="spellStart"/>
      <w:r w:rsidR="00C92A52" w:rsidRPr="00C92A52">
        <w:rPr>
          <w:w w:val="90"/>
          <w:lang w:val="fr-BE"/>
        </w:rPr>
        <w:t>Étrangers</w:t>
      </w:r>
      <w:proofErr w:type="spellEnd"/>
      <w:r w:rsidR="00C92A52" w:rsidRPr="00C92A52">
        <w:rPr>
          <w:w w:val="90"/>
          <w:lang w:val="fr-BE"/>
        </w:rPr>
        <w:t xml:space="preserve"> (H1117 Budapest, </w:t>
      </w:r>
      <w:proofErr w:type="spellStart"/>
      <w:r w:rsidR="00C92A52" w:rsidRPr="00C92A52">
        <w:rPr>
          <w:w w:val="90"/>
          <w:lang w:val="fr-BE"/>
        </w:rPr>
        <w:t>Budafoki</w:t>
      </w:r>
      <w:proofErr w:type="spellEnd"/>
      <w:r w:rsidR="00C92A52" w:rsidRPr="00C92A52">
        <w:rPr>
          <w:w w:val="90"/>
          <w:lang w:val="fr-BE"/>
        </w:rPr>
        <w:t xml:space="preserve"> </w:t>
      </w:r>
      <w:proofErr w:type="spellStart"/>
      <w:r w:rsidR="00C92A52" w:rsidRPr="00C92A52">
        <w:rPr>
          <w:w w:val="90"/>
          <w:lang w:val="fr-BE"/>
        </w:rPr>
        <w:t>út</w:t>
      </w:r>
      <w:proofErr w:type="spellEnd"/>
      <w:r w:rsidR="00C92A52" w:rsidRPr="00C92A52">
        <w:rPr>
          <w:w w:val="90"/>
          <w:lang w:val="fr-BE"/>
        </w:rPr>
        <w:t xml:space="preserve"> 60. </w:t>
      </w:r>
      <w:proofErr w:type="spellStart"/>
      <w:proofErr w:type="gramStart"/>
      <w:r w:rsidR="00C92A52" w:rsidRPr="00C92A52">
        <w:rPr>
          <w:w w:val="90"/>
          <w:lang w:val="fr-BE"/>
        </w:rPr>
        <w:t>Tél</w:t>
      </w:r>
      <w:proofErr w:type="spellEnd"/>
      <w:r w:rsidR="00C92A52" w:rsidRPr="00C92A52">
        <w:rPr>
          <w:w w:val="90"/>
          <w:lang w:val="fr-BE"/>
        </w:rPr>
        <w:t>.:</w:t>
      </w:r>
      <w:proofErr w:type="gramEnd"/>
      <w:r w:rsidR="00C92A52" w:rsidRPr="00C92A52">
        <w:rPr>
          <w:w w:val="90"/>
          <w:lang w:val="fr-BE"/>
        </w:rPr>
        <w:t xml:space="preserve"> +36 1 4639100)</w:t>
      </w:r>
      <w:r w:rsidRPr="00C92A52">
        <w:rPr>
          <w:w w:val="90"/>
          <w:lang w:val="fr-BE"/>
        </w:rPr>
        <w:t>)].</w:t>
      </w:r>
    </w:p>
    <w:p w14:paraId="3728BA17" w14:textId="4D02F062" w:rsidR="00D15BC0" w:rsidRPr="000B1629" w:rsidRDefault="00C92A52" w:rsidP="00C92A52">
      <w:pPr>
        <w:pStyle w:val="Szvegtrzs"/>
        <w:tabs>
          <w:tab w:val="left" w:leader="dot" w:pos="9226"/>
        </w:tabs>
        <w:kinsoku w:val="0"/>
        <w:overflowPunct w:val="0"/>
        <w:spacing w:before="73" w:line="230" w:lineRule="auto"/>
        <w:ind w:left="100" w:right="118"/>
        <w:rPr>
          <w:spacing w:val="-2"/>
          <w:w w:val="90"/>
          <w:lang w:val="fr-BE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8BBC325" wp14:editId="1A1F74CF">
                <wp:simplePos x="0" y="0"/>
                <wp:positionH relativeFrom="margin">
                  <wp:align>center</wp:align>
                </wp:positionH>
                <wp:positionV relativeFrom="paragraph">
                  <wp:posOffset>28160</wp:posOffset>
                </wp:positionV>
                <wp:extent cx="5832475" cy="6985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>
                            <a:gd name="T0" fmla="*/ 9184 w 9185"/>
                            <a:gd name="T1" fmla="*/ 0 h 11"/>
                            <a:gd name="T2" fmla="*/ 0 w 9185"/>
                            <a:gd name="T3" fmla="*/ 0 h 11"/>
                            <a:gd name="T4" fmla="*/ 0 w 9185"/>
                            <a:gd name="T5" fmla="*/ 10 h 11"/>
                            <a:gd name="T6" fmla="*/ 9184 w 9185"/>
                            <a:gd name="T7" fmla="*/ 10 h 11"/>
                            <a:gd name="T8" fmla="*/ 9184 w 9185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5" h="11">
                              <a:moveTo>
                                <a:pt x="918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184" y="10"/>
                              </a:lnTo>
                              <a:lnTo>
                                <a:pt x="9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B2B09" id="Freeform 6" o:spid="_x0000_s1026" style="position:absolute;margin-left:0;margin-top:2.2pt;width:459.25pt;height:.5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18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" o:allowincell="f" path="m9184,l,,,10r9184,l9184,xe" fillcolor="black" stroked="f">
                <v:path arrowok="t" o:connecttype="custom" o:connectlocs="5831840,0;0,0;0,6350;5831840,6350;5831840,0" o:connectangles="0,0,0,0,0"/>
                <w10:wrap type="topAndBottom" anchorx="margin"/>
              </v:shape>
            </w:pict>
          </mc:Fallback>
        </mc:AlternateContent>
      </w:r>
      <w:r w:rsidR="00D15BC0" w:rsidRPr="000B1629">
        <w:rPr>
          <w:w w:val="90"/>
          <w:lang w:val="fr-BE"/>
        </w:rPr>
        <w:t>Je suis informé(e) de mon droit d’obtenir auprès de n’importe quel État membre la notification des données me concernant</w:t>
      </w:r>
      <w:r w:rsidR="00D15BC0" w:rsidRPr="000B1629">
        <w:rPr>
          <w:lang w:val="fr-BE"/>
        </w:rPr>
        <w:t xml:space="preserve"> </w:t>
      </w:r>
      <w:r w:rsidR="00D15BC0" w:rsidRPr="000B1629">
        <w:rPr>
          <w:spacing w:val="-6"/>
          <w:lang w:val="fr-BE"/>
        </w:rPr>
        <w:t>qui</w:t>
      </w:r>
      <w:r w:rsidR="00D15BC0" w:rsidRPr="000B1629">
        <w:rPr>
          <w:spacing w:val="-5"/>
          <w:lang w:val="fr-BE"/>
        </w:rPr>
        <w:t xml:space="preserve"> </w:t>
      </w:r>
      <w:r w:rsidR="00D15BC0" w:rsidRPr="000B1629">
        <w:rPr>
          <w:spacing w:val="-6"/>
          <w:lang w:val="fr-BE"/>
        </w:rPr>
        <w:t>sont</w:t>
      </w:r>
      <w:r w:rsidR="00D15BC0" w:rsidRPr="000B1629">
        <w:rPr>
          <w:spacing w:val="-4"/>
          <w:lang w:val="fr-BE"/>
        </w:rPr>
        <w:t xml:space="preserve"> </w:t>
      </w:r>
      <w:r w:rsidR="00D15BC0" w:rsidRPr="000B1629">
        <w:rPr>
          <w:spacing w:val="-6"/>
          <w:lang w:val="fr-BE"/>
        </w:rPr>
        <w:t>enregistrées</w:t>
      </w:r>
      <w:r w:rsidR="00D15BC0" w:rsidRPr="000B1629">
        <w:rPr>
          <w:spacing w:val="-5"/>
          <w:lang w:val="fr-BE"/>
        </w:rPr>
        <w:t xml:space="preserve"> </w:t>
      </w:r>
      <w:r w:rsidR="00D15BC0" w:rsidRPr="000B1629">
        <w:rPr>
          <w:spacing w:val="-6"/>
          <w:lang w:val="fr-BE"/>
        </w:rPr>
        <w:t>dans</w:t>
      </w:r>
      <w:r w:rsidR="00D15BC0" w:rsidRPr="000B1629">
        <w:rPr>
          <w:spacing w:val="-4"/>
          <w:lang w:val="fr-BE"/>
        </w:rPr>
        <w:t xml:space="preserve"> </w:t>
      </w:r>
      <w:r w:rsidR="00D15BC0" w:rsidRPr="000B1629">
        <w:rPr>
          <w:spacing w:val="-6"/>
          <w:lang w:val="fr-BE"/>
        </w:rPr>
        <w:t>le</w:t>
      </w:r>
      <w:r w:rsidR="00D15BC0" w:rsidRPr="000B1629">
        <w:rPr>
          <w:spacing w:val="-5"/>
          <w:lang w:val="fr-BE"/>
        </w:rPr>
        <w:t xml:space="preserve"> </w:t>
      </w:r>
      <w:r w:rsidR="00D15BC0" w:rsidRPr="000B1629">
        <w:rPr>
          <w:spacing w:val="-6"/>
          <w:lang w:val="fr-BE"/>
        </w:rPr>
        <w:t>VIS</w:t>
      </w:r>
      <w:r w:rsidR="00D15BC0" w:rsidRPr="000B1629">
        <w:rPr>
          <w:spacing w:val="-4"/>
          <w:lang w:val="fr-BE"/>
        </w:rPr>
        <w:t xml:space="preserve"> </w:t>
      </w:r>
      <w:r w:rsidR="00D15BC0" w:rsidRPr="000B1629">
        <w:rPr>
          <w:spacing w:val="-6"/>
          <w:lang w:val="fr-BE"/>
        </w:rPr>
        <w:t>ainsi</w:t>
      </w:r>
      <w:r w:rsidR="00D15BC0" w:rsidRPr="000B1629">
        <w:rPr>
          <w:spacing w:val="-5"/>
          <w:lang w:val="fr-BE"/>
        </w:rPr>
        <w:t xml:space="preserve"> </w:t>
      </w:r>
      <w:r w:rsidR="00D15BC0" w:rsidRPr="000B1629">
        <w:rPr>
          <w:spacing w:val="-6"/>
          <w:lang w:val="fr-BE"/>
        </w:rPr>
        <w:t>que</w:t>
      </w:r>
      <w:r w:rsidR="00D15BC0" w:rsidRPr="000B1629">
        <w:rPr>
          <w:spacing w:val="-4"/>
          <w:lang w:val="fr-BE"/>
        </w:rPr>
        <w:t xml:space="preserve"> </w:t>
      </w:r>
      <w:r w:rsidR="00D15BC0" w:rsidRPr="000B1629">
        <w:rPr>
          <w:spacing w:val="-6"/>
          <w:lang w:val="fr-BE"/>
        </w:rPr>
        <w:t>de</w:t>
      </w:r>
      <w:r w:rsidR="00D15BC0" w:rsidRPr="000B1629">
        <w:rPr>
          <w:spacing w:val="-5"/>
          <w:lang w:val="fr-BE"/>
        </w:rPr>
        <w:t xml:space="preserve"> </w:t>
      </w:r>
      <w:r w:rsidR="00D15BC0" w:rsidRPr="000B1629">
        <w:rPr>
          <w:spacing w:val="-6"/>
          <w:lang w:val="fr-BE"/>
        </w:rPr>
        <w:t>l’État</w:t>
      </w:r>
      <w:r w:rsidR="00D15BC0" w:rsidRPr="000B1629">
        <w:rPr>
          <w:spacing w:val="-4"/>
          <w:lang w:val="fr-BE"/>
        </w:rPr>
        <w:t xml:space="preserve"> </w:t>
      </w:r>
      <w:r w:rsidR="00D15BC0" w:rsidRPr="000B1629">
        <w:rPr>
          <w:spacing w:val="-6"/>
          <w:lang w:val="fr-BE"/>
        </w:rPr>
        <w:t>membre</w:t>
      </w:r>
      <w:r w:rsidR="00D15BC0" w:rsidRPr="000B1629">
        <w:rPr>
          <w:spacing w:val="-5"/>
          <w:lang w:val="fr-BE"/>
        </w:rPr>
        <w:t xml:space="preserve"> </w:t>
      </w:r>
      <w:r w:rsidR="00D15BC0" w:rsidRPr="000B1629">
        <w:rPr>
          <w:spacing w:val="-6"/>
          <w:lang w:val="fr-BE"/>
        </w:rPr>
        <w:t>qui</w:t>
      </w:r>
      <w:r w:rsidR="00D15BC0" w:rsidRPr="000B1629">
        <w:rPr>
          <w:spacing w:val="-4"/>
          <w:lang w:val="fr-BE"/>
        </w:rPr>
        <w:t xml:space="preserve"> </w:t>
      </w:r>
      <w:r w:rsidR="00D15BC0" w:rsidRPr="000B1629">
        <w:rPr>
          <w:spacing w:val="-6"/>
          <w:lang w:val="fr-BE"/>
        </w:rPr>
        <w:t>les</w:t>
      </w:r>
      <w:r w:rsidR="00D15BC0" w:rsidRPr="000B1629">
        <w:rPr>
          <w:spacing w:val="-4"/>
          <w:lang w:val="fr-BE"/>
        </w:rPr>
        <w:t xml:space="preserve"> </w:t>
      </w:r>
      <w:r w:rsidR="00D15BC0" w:rsidRPr="000B1629">
        <w:rPr>
          <w:spacing w:val="-6"/>
          <w:lang w:val="fr-BE"/>
        </w:rPr>
        <w:t>a</w:t>
      </w:r>
      <w:r w:rsidR="00D15BC0" w:rsidRPr="000B1629">
        <w:rPr>
          <w:spacing w:val="-5"/>
          <w:lang w:val="fr-BE"/>
        </w:rPr>
        <w:t xml:space="preserve"> </w:t>
      </w:r>
      <w:r w:rsidR="00D15BC0" w:rsidRPr="000B1629">
        <w:rPr>
          <w:spacing w:val="-6"/>
          <w:lang w:val="fr-BE"/>
        </w:rPr>
        <w:t>transmises,</w:t>
      </w:r>
      <w:r w:rsidR="00D15BC0" w:rsidRPr="000B1629">
        <w:rPr>
          <w:spacing w:val="-4"/>
          <w:lang w:val="fr-BE"/>
        </w:rPr>
        <w:t xml:space="preserve"> </w:t>
      </w:r>
      <w:r w:rsidR="00D15BC0" w:rsidRPr="000B1629">
        <w:rPr>
          <w:spacing w:val="-6"/>
          <w:lang w:val="fr-BE"/>
        </w:rPr>
        <w:t>et</w:t>
      </w:r>
      <w:r w:rsidR="00D15BC0" w:rsidRPr="000B1629">
        <w:rPr>
          <w:spacing w:val="-5"/>
          <w:lang w:val="fr-BE"/>
        </w:rPr>
        <w:t xml:space="preserve"> </w:t>
      </w:r>
      <w:r w:rsidR="00D15BC0" w:rsidRPr="000B1629">
        <w:rPr>
          <w:spacing w:val="-6"/>
          <w:lang w:val="fr-BE"/>
        </w:rPr>
        <w:t>de</w:t>
      </w:r>
      <w:r w:rsidR="00D15BC0" w:rsidRPr="000B1629">
        <w:rPr>
          <w:spacing w:val="-4"/>
          <w:lang w:val="fr-BE"/>
        </w:rPr>
        <w:t xml:space="preserve"> </w:t>
      </w:r>
      <w:r w:rsidR="00D15BC0" w:rsidRPr="000B1629">
        <w:rPr>
          <w:spacing w:val="-6"/>
          <w:lang w:val="fr-BE"/>
        </w:rPr>
        <w:t>demander</w:t>
      </w:r>
      <w:r w:rsidR="00D15BC0" w:rsidRPr="000B1629">
        <w:rPr>
          <w:spacing w:val="-5"/>
          <w:lang w:val="fr-BE"/>
        </w:rPr>
        <w:t xml:space="preserve"> </w:t>
      </w:r>
      <w:r w:rsidR="00D15BC0" w:rsidRPr="000B1629">
        <w:rPr>
          <w:spacing w:val="-6"/>
          <w:lang w:val="fr-BE"/>
        </w:rPr>
        <w:t>que</w:t>
      </w:r>
      <w:r w:rsidR="00D15BC0" w:rsidRPr="000B1629">
        <w:rPr>
          <w:spacing w:val="-4"/>
          <w:lang w:val="fr-BE"/>
        </w:rPr>
        <w:t xml:space="preserve"> </w:t>
      </w:r>
      <w:r w:rsidR="00D15BC0" w:rsidRPr="000B1629">
        <w:rPr>
          <w:spacing w:val="-6"/>
          <w:lang w:val="fr-BE"/>
        </w:rPr>
        <w:t>les</w:t>
      </w:r>
      <w:r w:rsidR="00D15BC0" w:rsidRPr="000B1629">
        <w:rPr>
          <w:spacing w:val="-5"/>
          <w:lang w:val="fr-BE"/>
        </w:rPr>
        <w:t xml:space="preserve"> </w:t>
      </w:r>
      <w:r w:rsidR="00D15BC0" w:rsidRPr="000B1629">
        <w:rPr>
          <w:spacing w:val="-6"/>
          <w:lang w:val="fr-BE"/>
        </w:rPr>
        <w:t>données</w:t>
      </w:r>
      <w:r w:rsidR="00D15BC0" w:rsidRPr="000B1629">
        <w:rPr>
          <w:spacing w:val="-4"/>
          <w:lang w:val="fr-BE"/>
        </w:rPr>
        <w:t xml:space="preserve"> </w:t>
      </w:r>
      <w:r w:rsidR="00D15BC0" w:rsidRPr="000B1629">
        <w:rPr>
          <w:spacing w:val="-6"/>
          <w:lang w:val="fr-BE"/>
        </w:rPr>
        <w:t>me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concernant soient rectifiées si elles sont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erronées ou effacées si elles ont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été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traitées de façon illicite.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À ma demande expresse,</w:t>
      </w:r>
      <w:r w:rsidR="00D15BC0" w:rsidRPr="000B1629">
        <w:rPr>
          <w:lang w:val="fr-BE"/>
        </w:rPr>
        <w:t xml:space="preserve"> </w:t>
      </w:r>
      <w:r w:rsidR="00D15BC0" w:rsidRPr="000B1629">
        <w:rPr>
          <w:spacing w:val="-6"/>
          <w:lang w:val="fr-BE"/>
        </w:rPr>
        <w:t>l’autorité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qui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a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examiné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ma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demande</w:t>
      </w:r>
      <w:r w:rsidR="00D15BC0" w:rsidRPr="000B1629">
        <w:rPr>
          <w:spacing w:val="-2"/>
          <w:lang w:val="fr-BE"/>
        </w:rPr>
        <w:t xml:space="preserve"> </w:t>
      </w:r>
      <w:r w:rsidR="00D15BC0" w:rsidRPr="000B1629">
        <w:rPr>
          <w:spacing w:val="-6"/>
          <w:lang w:val="fr-BE"/>
        </w:rPr>
        <w:t>m’informera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de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la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manière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dont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je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peux</w:t>
      </w:r>
      <w:r w:rsidR="00D15BC0" w:rsidRPr="000B1629">
        <w:rPr>
          <w:spacing w:val="-5"/>
          <w:lang w:val="fr-BE"/>
        </w:rPr>
        <w:t xml:space="preserve"> </w:t>
      </w:r>
      <w:r w:rsidR="00D15BC0" w:rsidRPr="000B1629">
        <w:rPr>
          <w:spacing w:val="-6"/>
          <w:lang w:val="fr-BE"/>
        </w:rPr>
        <w:t>exercer</w:t>
      </w:r>
      <w:r w:rsidR="00D15BC0" w:rsidRPr="000B1629">
        <w:rPr>
          <w:lang w:val="fr-BE"/>
        </w:rPr>
        <w:t xml:space="preserve"> </w:t>
      </w:r>
      <w:r w:rsidR="00D15BC0" w:rsidRPr="000B1629">
        <w:rPr>
          <w:spacing w:val="-6"/>
          <w:lang w:val="fr-BE"/>
        </w:rPr>
        <w:t>mon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droit</w:t>
      </w:r>
      <w:r w:rsidR="00D15BC0" w:rsidRPr="000B1629">
        <w:rPr>
          <w:spacing w:val="-2"/>
          <w:lang w:val="fr-BE"/>
        </w:rPr>
        <w:t xml:space="preserve"> </w:t>
      </w:r>
      <w:r w:rsidR="00D15BC0" w:rsidRPr="000B1629">
        <w:rPr>
          <w:spacing w:val="-6"/>
          <w:lang w:val="fr-BE"/>
        </w:rPr>
        <w:t>de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vérifier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les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spacing w:val="-6"/>
          <w:lang w:val="fr-BE"/>
        </w:rPr>
        <w:t>données</w:t>
      </w:r>
      <w:r w:rsidR="00D15BC0" w:rsidRPr="000B1629">
        <w:rPr>
          <w:spacing w:val="-2"/>
          <w:lang w:val="fr-BE"/>
        </w:rPr>
        <w:t xml:space="preserve"> </w:t>
      </w:r>
      <w:r w:rsidR="00D15BC0" w:rsidRPr="000B1629">
        <w:rPr>
          <w:spacing w:val="-6"/>
          <w:lang w:val="fr-BE"/>
        </w:rPr>
        <w:t>à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caractère personnel me concernant et de les faire rectifier ou effacer, y compris des voies de recours prévues à cet égard par</w:t>
      </w:r>
      <w:r w:rsidR="00D15BC0" w:rsidRPr="000B1629">
        <w:rPr>
          <w:spacing w:val="40"/>
          <w:lang w:val="fr-BE"/>
        </w:rPr>
        <w:t xml:space="preserve"> </w:t>
      </w:r>
      <w:r w:rsidR="00D15BC0" w:rsidRPr="000B1629">
        <w:rPr>
          <w:w w:val="90"/>
          <w:lang w:val="fr-BE"/>
        </w:rPr>
        <w:t>le</w:t>
      </w:r>
      <w:r w:rsidR="00D15BC0" w:rsidRPr="000B1629">
        <w:rPr>
          <w:spacing w:val="1"/>
          <w:lang w:val="fr-BE"/>
        </w:rPr>
        <w:t xml:space="preserve"> </w:t>
      </w:r>
      <w:r w:rsidR="00D15BC0" w:rsidRPr="000B1629">
        <w:rPr>
          <w:w w:val="90"/>
          <w:lang w:val="fr-BE"/>
        </w:rPr>
        <w:t>droit</w:t>
      </w:r>
      <w:r w:rsidR="00D15BC0" w:rsidRPr="000B1629">
        <w:rPr>
          <w:spacing w:val="2"/>
          <w:lang w:val="fr-BE"/>
        </w:rPr>
        <w:t xml:space="preserve"> </w:t>
      </w:r>
      <w:r w:rsidR="00D15BC0" w:rsidRPr="000B1629">
        <w:rPr>
          <w:w w:val="90"/>
          <w:lang w:val="fr-BE"/>
        </w:rPr>
        <w:t>national</w:t>
      </w:r>
      <w:r w:rsidR="00D15BC0" w:rsidRPr="000B1629">
        <w:rPr>
          <w:spacing w:val="1"/>
          <w:lang w:val="fr-BE"/>
        </w:rPr>
        <w:t xml:space="preserve"> </w:t>
      </w:r>
      <w:r w:rsidR="00D15BC0" w:rsidRPr="000B1629">
        <w:rPr>
          <w:w w:val="90"/>
          <w:lang w:val="fr-BE"/>
        </w:rPr>
        <w:t>de</w:t>
      </w:r>
      <w:r w:rsidR="00D15BC0" w:rsidRPr="000B1629">
        <w:rPr>
          <w:spacing w:val="2"/>
          <w:lang w:val="fr-BE"/>
        </w:rPr>
        <w:t xml:space="preserve"> </w:t>
      </w:r>
      <w:r w:rsidR="00D15BC0" w:rsidRPr="000B1629">
        <w:rPr>
          <w:w w:val="90"/>
          <w:lang w:val="fr-BE"/>
        </w:rPr>
        <w:t>l’État</w:t>
      </w:r>
      <w:r w:rsidR="00D15BC0" w:rsidRPr="000B1629">
        <w:rPr>
          <w:lang w:val="fr-BE"/>
        </w:rPr>
        <w:t xml:space="preserve"> </w:t>
      </w:r>
      <w:r w:rsidR="00D15BC0" w:rsidRPr="000B1629">
        <w:rPr>
          <w:w w:val="90"/>
          <w:lang w:val="fr-BE"/>
        </w:rPr>
        <w:t>membre</w:t>
      </w:r>
      <w:r w:rsidR="00D15BC0" w:rsidRPr="000B1629">
        <w:rPr>
          <w:spacing w:val="3"/>
          <w:lang w:val="fr-BE"/>
        </w:rPr>
        <w:t xml:space="preserve"> </w:t>
      </w:r>
      <w:r w:rsidR="00D15BC0" w:rsidRPr="000B1629">
        <w:rPr>
          <w:w w:val="90"/>
          <w:lang w:val="fr-BE"/>
        </w:rPr>
        <w:t>concerné.</w:t>
      </w:r>
      <w:r w:rsidR="00D15BC0" w:rsidRPr="000B1629">
        <w:rPr>
          <w:spacing w:val="2"/>
          <w:lang w:val="fr-BE"/>
        </w:rPr>
        <w:t xml:space="preserve"> </w:t>
      </w:r>
      <w:r w:rsidR="00D15BC0" w:rsidRPr="000B1629">
        <w:rPr>
          <w:w w:val="90"/>
          <w:lang w:val="fr-BE"/>
        </w:rPr>
        <w:t>L’autorité</w:t>
      </w:r>
      <w:r w:rsidR="00D15BC0" w:rsidRPr="000B1629">
        <w:rPr>
          <w:spacing w:val="-1"/>
          <w:lang w:val="fr-BE"/>
        </w:rPr>
        <w:t xml:space="preserve"> </w:t>
      </w:r>
      <w:r w:rsidR="00D15BC0" w:rsidRPr="000B1629">
        <w:rPr>
          <w:w w:val="90"/>
          <w:lang w:val="fr-BE"/>
        </w:rPr>
        <w:t>de</w:t>
      </w:r>
      <w:r w:rsidR="00D15BC0" w:rsidRPr="000B1629">
        <w:rPr>
          <w:spacing w:val="2"/>
          <w:lang w:val="fr-BE"/>
        </w:rPr>
        <w:t xml:space="preserve"> </w:t>
      </w:r>
      <w:r w:rsidR="00D15BC0" w:rsidRPr="000B1629">
        <w:rPr>
          <w:w w:val="90"/>
          <w:lang w:val="fr-BE"/>
        </w:rPr>
        <w:t>contrôle</w:t>
      </w:r>
      <w:r w:rsidR="00D15BC0" w:rsidRPr="000B1629">
        <w:rPr>
          <w:spacing w:val="1"/>
          <w:lang w:val="fr-BE"/>
        </w:rPr>
        <w:t xml:space="preserve"> </w:t>
      </w:r>
      <w:r w:rsidR="00D15BC0" w:rsidRPr="000B1629">
        <w:rPr>
          <w:w w:val="90"/>
          <w:lang w:val="fr-BE"/>
        </w:rPr>
        <w:t>nationale</w:t>
      </w:r>
      <w:r w:rsidR="00D15BC0" w:rsidRPr="000B1629">
        <w:rPr>
          <w:spacing w:val="2"/>
          <w:lang w:val="fr-BE"/>
        </w:rPr>
        <w:t xml:space="preserve"> </w:t>
      </w:r>
      <w:r w:rsidR="00D15BC0" w:rsidRPr="000B1629">
        <w:rPr>
          <w:w w:val="90"/>
          <w:lang w:val="fr-BE"/>
        </w:rPr>
        <w:t>dudit</w:t>
      </w:r>
      <w:r w:rsidR="00D15BC0" w:rsidRPr="000B1629">
        <w:rPr>
          <w:spacing w:val="2"/>
          <w:lang w:val="fr-BE"/>
        </w:rPr>
        <w:t xml:space="preserve"> </w:t>
      </w:r>
      <w:r w:rsidR="00D15BC0" w:rsidRPr="000B1629">
        <w:rPr>
          <w:w w:val="90"/>
          <w:lang w:val="fr-BE"/>
        </w:rPr>
        <w:t>État</w:t>
      </w:r>
      <w:r w:rsidR="00D15BC0" w:rsidRPr="000B1629">
        <w:rPr>
          <w:spacing w:val="1"/>
          <w:lang w:val="fr-BE"/>
        </w:rPr>
        <w:t xml:space="preserve"> </w:t>
      </w:r>
      <w:r w:rsidR="00D15BC0" w:rsidRPr="000B1629">
        <w:rPr>
          <w:w w:val="90"/>
          <w:lang w:val="fr-BE"/>
        </w:rPr>
        <w:t>membre</w:t>
      </w:r>
      <w:r w:rsidR="00D15BC0" w:rsidRPr="000B1629">
        <w:rPr>
          <w:spacing w:val="2"/>
          <w:lang w:val="fr-BE"/>
        </w:rPr>
        <w:t xml:space="preserve"> </w:t>
      </w:r>
      <w:r w:rsidR="00D15BC0" w:rsidRPr="000B1629">
        <w:rPr>
          <w:spacing w:val="-2"/>
          <w:w w:val="90"/>
          <w:lang w:val="fr-BE"/>
        </w:rPr>
        <w:t>[coordonnées:</w:t>
      </w:r>
      <w:r w:rsidRPr="00C92A52">
        <w:t xml:space="preserve"> </w:t>
      </w:r>
      <w:proofErr w:type="spellStart"/>
      <w:r w:rsidRPr="00C92A52">
        <w:rPr>
          <w:w w:val="90"/>
          <w:lang w:val="fr-BE"/>
        </w:rPr>
        <w:t>Autorité</w:t>
      </w:r>
      <w:proofErr w:type="spellEnd"/>
      <w:r w:rsidRPr="00C92A52">
        <w:rPr>
          <w:w w:val="90"/>
          <w:lang w:val="fr-BE"/>
        </w:rPr>
        <w:t xml:space="preserve"> </w:t>
      </w:r>
      <w:proofErr w:type="spellStart"/>
      <w:r w:rsidRPr="00C92A52">
        <w:rPr>
          <w:w w:val="90"/>
          <w:lang w:val="fr-BE"/>
        </w:rPr>
        <w:t>nationale</w:t>
      </w:r>
      <w:proofErr w:type="spellEnd"/>
      <w:r w:rsidRPr="00C92A52">
        <w:rPr>
          <w:w w:val="90"/>
          <w:lang w:val="fr-BE"/>
        </w:rPr>
        <w:t xml:space="preserve"> de la Protection des </w:t>
      </w:r>
      <w:proofErr w:type="spellStart"/>
      <w:r w:rsidRPr="00C92A52">
        <w:rPr>
          <w:w w:val="90"/>
          <w:lang w:val="fr-BE"/>
        </w:rPr>
        <w:t>Données</w:t>
      </w:r>
      <w:proofErr w:type="spellEnd"/>
      <w:r w:rsidRPr="00C92A52">
        <w:rPr>
          <w:w w:val="90"/>
          <w:lang w:val="fr-BE"/>
        </w:rPr>
        <w:t xml:space="preserve"> et de la </w:t>
      </w:r>
      <w:proofErr w:type="spellStart"/>
      <w:r w:rsidRPr="00C92A52">
        <w:rPr>
          <w:w w:val="90"/>
          <w:lang w:val="fr-BE"/>
        </w:rPr>
        <w:t>Liberté</w:t>
      </w:r>
      <w:proofErr w:type="spellEnd"/>
      <w:r w:rsidRPr="00C92A52">
        <w:rPr>
          <w:w w:val="90"/>
          <w:lang w:val="fr-BE"/>
        </w:rPr>
        <w:t xml:space="preserve"> </w:t>
      </w:r>
      <w:proofErr w:type="spellStart"/>
      <w:r w:rsidRPr="00C92A52">
        <w:rPr>
          <w:w w:val="90"/>
          <w:lang w:val="fr-BE"/>
        </w:rPr>
        <w:t>d’Information</w:t>
      </w:r>
      <w:proofErr w:type="spellEnd"/>
      <w:r w:rsidRPr="00C92A52">
        <w:rPr>
          <w:w w:val="90"/>
          <w:lang w:val="fr-BE"/>
        </w:rPr>
        <w:t xml:space="preserve"> (H-1055 Budapest, Falk </w:t>
      </w:r>
      <w:proofErr w:type="spellStart"/>
      <w:r w:rsidRPr="00C92A52">
        <w:rPr>
          <w:w w:val="90"/>
          <w:lang w:val="fr-BE"/>
        </w:rPr>
        <w:t>Miksa</w:t>
      </w:r>
      <w:proofErr w:type="spellEnd"/>
      <w:r w:rsidRPr="00C92A52">
        <w:rPr>
          <w:w w:val="90"/>
          <w:lang w:val="fr-BE"/>
        </w:rPr>
        <w:t xml:space="preserve"> </w:t>
      </w:r>
      <w:proofErr w:type="spellStart"/>
      <w:r w:rsidRPr="00C92A52">
        <w:rPr>
          <w:w w:val="90"/>
          <w:lang w:val="fr-BE"/>
        </w:rPr>
        <w:t>utca</w:t>
      </w:r>
      <w:proofErr w:type="spellEnd"/>
      <w:r w:rsidRPr="00C92A52">
        <w:rPr>
          <w:w w:val="90"/>
          <w:lang w:val="fr-BE"/>
        </w:rPr>
        <w:t xml:space="preserve"> 9-11.; </w:t>
      </w:r>
      <w:proofErr w:type="spellStart"/>
      <w:r w:rsidRPr="00C92A52">
        <w:rPr>
          <w:w w:val="90"/>
          <w:lang w:val="fr-BE"/>
        </w:rPr>
        <w:t>Tél</w:t>
      </w:r>
      <w:proofErr w:type="spellEnd"/>
      <w:r w:rsidRPr="00C92A52">
        <w:rPr>
          <w:w w:val="90"/>
          <w:lang w:val="fr-BE"/>
        </w:rPr>
        <w:t>.: +36 (1) 391-1400; Fax: +36 (1) 391-1410; e-m</w:t>
      </w:r>
      <w:r w:rsidRPr="00C92A52">
        <w:rPr>
          <w:w w:val="90"/>
          <w:lang w:val="fr-BE"/>
        </w:rPr>
        <w:t xml:space="preserve">ail: ugyfelszolgalat@naih.hu </w:t>
      </w:r>
      <w:r w:rsidRPr="00C92A52">
        <w:rPr>
          <w:w w:val="90"/>
          <w:lang w:val="fr-BE"/>
        </w:rPr>
        <w:t>site</w:t>
      </w:r>
      <w:r w:rsidRPr="00C92A52">
        <w:rPr>
          <w:w w:val="90"/>
          <w:lang w:val="fr-BE"/>
        </w:rPr>
        <w:t xml:space="preserve"> web</w:t>
      </w:r>
      <w:r w:rsidRPr="00C92A52">
        <w:rPr>
          <w:w w:val="90"/>
          <w:lang w:val="fr-BE"/>
        </w:rPr>
        <w:t xml:space="preserve">: </w:t>
      </w:r>
      <w:hyperlink r:id="rId15" w:history="1">
        <w:r w:rsidRPr="00535313">
          <w:rPr>
            <w:rStyle w:val="Hiperhivatkozs"/>
            <w:w w:val="90"/>
            <w:lang w:val="fr-BE"/>
          </w:rPr>
          <w:t>www.naih.hu</w:t>
        </w:r>
      </w:hyperlink>
      <w:r w:rsidR="00D15BC0" w:rsidRPr="00C92A52">
        <w:rPr>
          <w:w w:val="90"/>
          <w:lang w:val="fr-BE"/>
        </w:rPr>
        <w:t>]</w:t>
      </w:r>
      <w:r>
        <w:rPr>
          <w:w w:val="90"/>
          <w:lang w:val="fr-BE"/>
        </w:rPr>
        <w:t xml:space="preserve"> </w:t>
      </w:r>
      <w:bookmarkStart w:id="2" w:name="_GoBack"/>
      <w:bookmarkEnd w:id="2"/>
      <w:r w:rsidR="00D15BC0" w:rsidRPr="000B1629">
        <w:rPr>
          <w:w w:val="90"/>
          <w:lang w:val="fr-BE"/>
        </w:rPr>
        <w:t>pourra</w:t>
      </w:r>
      <w:r w:rsidR="00D15BC0" w:rsidRPr="000B1629">
        <w:rPr>
          <w:spacing w:val="-2"/>
          <w:lang w:val="fr-BE"/>
        </w:rPr>
        <w:t xml:space="preserve"> </w:t>
      </w:r>
      <w:r w:rsidR="00D15BC0" w:rsidRPr="000B1629">
        <w:rPr>
          <w:w w:val="90"/>
          <w:lang w:val="fr-BE"/>
        </w:rPr>
        <w:t>être</w:t>
      </w:r>
      <w:r w:rsidR="00D15BC0" w:rsidRPr="000B1629">
        <w:rPr>
          <w:spacing w:val="-2"/>
          <w:lang w:val="fr-BE"/>
        </w:rPr>
        <w:t xml:space="preserve"> </w:t>
      </w:r>
      <w:r w:rsidR="00D15BC0" w:rsidRPr="000B1629">
        <w:rPr>
          <w:w w:val="90"/>
          <w:lang w:val="fr-BE"/>
        </w:rPr>
        <w:t>saisie</w:t>
      </w:r>
      <w:r w:rsidR="00D15BC0" w:rsidRPr="000B1629">
        <w:rPr>
          <w:spacing w:val="-2"/>
          <w:lang w:val="fr-BE"/>
        </w:rPr>
        <w:t xml:space="preserve"> </w:t>
      </w:r>
      <w:r w:rsidR="00D15BC0" w:rsidRPr="000B1629">
        <w:rPr>
          <w:w w:val="90"/>
          <w:lang w:val="fr-BE"/>
        </w:rPr>
        <w:t>des</w:t>
      </w:r>
      <w:r w:rsidR="00D15BC0" w:rsidRPr="000B1629">
        <w:rPr>
          <w:spacing w:val="-2"/>
          <w:lang w:val="fr-BE"/>
        </w:rPr>
        <w:t xml:space="preserve"> </w:t>
      </w:r>
      <w:r w:rsidR="00D15BC0" w:rsidRPr="000B1629">
        <w:rPr>
          <w:w w:val="90"/>
          <w:lang w:val="fr-BE"/>
        </w:rPr>
        <w:t>demandes</w:t>
      </w:r>
      <w:r w:rsidR="00D15BC0" w:rsidRPr="000B1629">
        <w:rPr>
          <w:spacing w:val="-2"/>
          <w:lang w:val="fr-BE"/>
        </w:rPr>
        <w:t xml:space="preserve"> </w:t>
      </w:r>
      <w:r w:rsidR="00D15BC0" w:rsidRPr="000B1629">
        <w:rPr>
          <w:w w:val="90"/>
          <w:lang w:val="fr-BE"/>
        </w:rPr>
        <w:t>concernant</w:t>
      </w:r>
      <w:r w:rsidR="00D15BC0" w:rsidRPr="000B1629">
        <w:rPr>
          <w:spacing w:val="-2"/>
          <w:lang w:val="fr-BE"/>
        </w:rPr>
        <w:t xml:space="preserve"> </w:t>
      </w:r>
      <w:r w:rsidR="00D15BC0" w:rsidRPr="000B1629">
        <w:rPr>
          <w:w w:val="90"/>
          <w:lang w:val="fr-BE"/>
        </w:rPr>
        <w:t>la</w:t>
      </w:r>
      <w:r w:rsidR="00D15BC0" w:rsidRPr="000B1629">
        <w:rPr>
          <w:spacing w:val="-2"/>
          <w:lang w:val="fr-BE"/>
        </w:rPr>
        <w:t xml:space="preserve"> </w:t>
      </w:r>
      <w:r w:rsidR="00D15BC0" w:rsidRPr="000B1629">
        <w:rPr>
          <w:w w:val="90"/>
          <w:lang w:val="fr-BE"/>
        </w:rPr>
        <w:t>protection</w:t>
      </w:r>
      <w:r w:rsidR="00D15BC0" w:rsidRPr="000B1629">
        <w:rPr>
          <w:spacing w:val="-4"/>
          <w:lang w:val="fr-BE"/>
        </w:rPr>
        <w:t xml:space="preserve"> </w:t>
      </w:r>
      <w:r w:rsidR="00D15BC0" w:rsidRPr="000B1629">
        <w:rPr>
          <w:w w:val="90"/>
          <w:lang w:val="fr-BE"/>
        </w:rPr>
        <w:t>des</w:t>
      </w:r>
      <w:r w:rsidR="00D15BC0" w:rsidRPr="000B1629">
        <w:rPr>
          <w:spacing w:val="-2"/>
          <w:lang w:val="fr-BE"/>
        </w:rPr>
        <w:t xml:space="preserve"> </w:t>
      </w:r>
      <w:r w:rsidR="00D15BC0" w:rsidRPr="000B1629">
        <w:rPr>
          <w:w w:val="90"/>
          <w:lang w:val="fr-BE"/>
        </w:rPr>
        <w:t>données</w:t>
      </w:r>
      <w:r w:rsidR="00D15BC0" w:rsidRPr="000B1629">
        <w:rPr>
          <w:spacing w:val="-1"/>
          <w:lang w:val="fr-BE"/>
        </w:rPr>
        <w:t xml:space="preserve"> </w:t>
      </w:r>
      <w:r w:rsidR="00D15BC0" w:rsidRPr="000B1629">
        <w:rPr>
          <w:w w:val="90"/>
          <w:lang w:val="fr-BE"/>
        </w:rPr>
        <w:t>à</w:t>
      </w:r>
      <w:r w:rsidR="00D15BC0" w:rsidRPr="000B1629">
        <w:rPr>
          <w:spacing w:val="-3"/>
          <w:lang w:val="fr-BE"/>
        </w:rPr>
        <w:t xml:space="preserve"> </w:t>
      </w:r>
      <w:r w:rsidR="00D15BC0" w:rsidRPr="000B1629">
        <w:rPr>
          <w:w w:val="90"/>
          <w:lang w:val="fr-BE"/>
        </w:rPr>
        <w:t>caractère</w:t>
      </w:r>
      <w:r w:rsidR="00D15BC0" w:rsidRPr="000B1629">
        <w:rPr>
          <w:spacing w:val="-1"/>
          <w:lang w:val="fr-BE"/>
        </w:rPr>
        <w:t xml:space="preserve"> </w:t>
      </w:r>
      <w:r w:rsidR="00D15BC0" w:rsidRPr="000B1629">
        <w:rPr>
          <w:spacing w:val="-2"/>
          <w:w w:val="90"/>
          <w:lang w:val="fr-BE"/>
        </w:rPr>
        <w:t>personnel.</w:t>
      </w:r>
    </w:p>
    <w:p w14:paraId="3077E1B8" w14:textId="77777777" w:rsidR="00D15BC0" w:rsidRPr="000B1629" w:rsidRDefault="00D15BC0">
      <w:pPr>
        <w:pStyle w:val="Szvegtrzs"/>
        <w:kinsoku w:val="0"/>
        <w:overflowPunct w:val="0"/>
        <w:spacing w:before="2" w:line="230" w:lineRule="auto"/>
        <w:ind w:left="100" w:right="296"/>
        <w:jc w:val="both"/>
        <w:rPr>
          <w:spacing w:val="-6"/>
          <w:lang w:val="fr-BE"/>
        </w:rPr>
      </w:pPr>
      <w:r w:rsidRPr="000B1629">
        <w:rPr>
          <w:w w:val="90"/>
          <w:lang w:val="fr-BE"/>
        </w:rPr>
        <w:t>Je déclare qu’à ma connaissance, toutes les indications que j’ai fournies sont correctes et complètes. Je suis informé(e) que</w:t>
      </w:r>
      <w:r w:rsidRPr="000B1629">
        <w:rPr>
          <w:lang w:val="fr-BE"/>
        </w:rPr>
        <w:t xml:space="preserve"> </w:t>
      </w:r>
      <w:r w:rsidRPr="000B1629">
        <w:rPr>
          <w:w w:val="90"/>
          <w:lang w:val="fr-BE"/>
        </w:rPr>
        <w:t>toute fausse déclaration entraînera le rejet de ma demande ou l’annulation du visa s’il a déjà été délivré, et peut également</w:t>
      </w:r>
      <w:r w:rsidRPr="000B1629">
        <w:rPr>
          <w:lang w:val="fr-BE"/>
        </w:rPr>
        <w:t xml:space="preserve"> </w:t>
      </w:r>
      <w:r w:rsidRPr="000B1629">
        <w:rPr>
          <w:spacing w:val="-6"/>
          <w:lang w:val="fr-BE"/>
        </w:rPr>
        <w:t>entraîner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des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poursuites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pénales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à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mon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égard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en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application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du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droit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de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l’État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membre</w:t>
      </w:r>
      <w:r w:rsidRPr="000B1629">
        <w:rPr>
          <w:spacing w:val="-3"/>
          <w:lang w:val="fr-BE"/>
        </w:rPr>
        <w:t xml:space="preserve"> </w:t>
      </w:r>
      <w:r w:rsidRPr="000B1629">
        <w:rPr>
          <w:spacing w:val="-6"/>
          <w:lang w:val="fr-BE"/>
        </w:rPr>
        <w:t>qui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traite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la</w:t>
      </w:r>
      <w:r w:rsidRPr="000B1629">
        <w:rPr>
          <w:spacing w:val="-4"/>
          <w:lang w:val="fr-BE"/>
        </w:rPr>
        <w:t xml:space="preserve"> </w:t>
      </w:r>
      <w:r w:rsidRPr="000B1629">
        <w:rPr>
          <w:spacing w:val="-6"/>
          <w:lang w:val="fr-BE"/>
        </w:rPr>
        <w:t>demande.</w:t>
      </w:r>
    </w:p>
    <w:p w14:paraId="021B0FC3" w14:textId="468D30ED" w:rsidR="00D15BC0" w:rsidRPr="004C5901" w:rsidRDefault="0097788F">
      <w:pPr>
        <w:pStyle w:val="Szvegtrzs"/>
        <w:kinsoku w:val="0"/>
        <w:overflowPunct w:val="0"/>
        <w:spacing w:line="230" w:lineRule="auto"/>
        <w:ind w:left="100" w:right="127"/>
        <w:rPr>
          <w:spacing w:val="-4"/>
          <w:lang w:val="fr-BE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463A28CD" wp14:editId="09CADD01">
                <wp:simplePos x="0" y="0"/>
                <wp:positionH relativeFrom="page">
                  <wp:posOffset>863600</wp:posOffset>
                </wp:positionH>
                <wp:positionV relativeFrom="paragraph">
                  <wp:posOffset>841375</wp:posOffset>
                </wp:positionV>
                <wp:extent cx="5844540" cy="1134745"/>
                <wp:effectExtent l="0" t="0" r="0" b="0"/>
                <wp:wrapTopAndBottom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134745"/>
                          <a:chOff x="1360" y="1325"/>
                          <a:chExt cx="9204" cy="1787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360" y="1325"/>
                            <a:ext cx="9185" cy="1787"/>
                          </a:xfrm>
                          <a:custGeom>
                            <a:avLst/>
                            <a:gdLst>
                              <a:gd name="T0" fmla="*/ 9184 w 9185"/>
                              <a:gd name="T1" fmla="*/ 0 h 1787"/>
                              <a:gd name="T2" fmla="*/ 0 w 9185"/>
                              <a:gd name="T3" fmla="*/ 0 h 1787"/>
                              <a:gd name="T4" fmla="*/ 0 w 9185"/>
                              <a:gd name="T5" fmla="*/ 10 h 1787"/>
                              <a:gd name="T6" fmla="*/ 5499 w 9185"/>
                              <a:gd name="T7" fmla="*/ 10 h 1787"/>
                              <a:gd name="T8" fmla="*/ 5499 w 9185"/>
                              <a:gd name="T9" fmla="*/ 1776 h 1787"/>
                              <a:gd name="T10" fmla="*/ 0 w 9185"/>
                              <a:gd name="T11" fmla="*/ 1776 h 1787"/>
                              <a:gd name="T12" fmla="*/ 0 w 9185"/>
                              <a:gd name="T13" fmla="*/ 1786 h 1787"/>
                              <a:gd name="T14" fmla="*/ 9184 w 9185"/>
                              <a:gd name="T15" fmla="*/ 1786 h 1787"/>
                              <a:gd name="T16" fmla="*/ 9184 w 9185"/>
                              <a:gd name="T17" fmla="*/ 1776 h 1787"/>
                              <a:gd name="T18" fmla="*/ 5510 w 9185"/>
                              <a:gd name="T19" fmla="*/ 1776 h 1787"/>
                              <a:gd name="T20" fmla="*/ 5510 w 9185"/>
                              <a:gd name="T21" fmla="*/ 10 h 1787"/>
                              <a:gd name="T22" fmla="*/ 9184 w 9185"/>
                              <a:gd name="T23" fmla="*/ 10 h 1787"/>
                              <a:gd name="T24" fmla="*/ 9184 w 9185"/>
                              <a:gd name="T25" fmla="*/ 0 h 1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185" h="1787">
                                <a:moveTo>
                                  <a:pt x="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499" y="10"/>
                                </a:lnTo>
                                <a:lnTo>
                                  <a:pt x="5499" y="1776"/>
                                </a:lnTo>
                                <a:lnTo>
                                  <a:pt x="0" y="1776"/>
                                </a:lnTo>
                                <a:lnTo>
                                  <a:pt x="0" y="1786"/>
                                </a:lnTo>
                                <a:lnTo>
                                  <a:pt x="9184" y="1786"/>
                                </a:lnTo>
                                <a:lnTo>
                                  <a:pt x="9184" y="1776"/>
                                </a:lnTo>
                                <a:lnTo>
                                  <a:pt x="5510" y="1776"/>
                                </a:lnTo>
                                <a:lnTo>
                                  <a:pt x="5510" y="10"/>
                                </a:lnTo>
                                <a:lnTo>
                                  <a:pt x="9184" y="10"/>
                                </a:lnTo>
                                <a:lnTo>
                                  <a:pt x="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1" y="1400"/>
                            <a:ext cx="91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3FDAD" w14:textId="77777777" w:rsidR="00D15BC0" w:rsidRDefault="00D15BC0">
                              <w:pPr>
                                <w:pStyle w:val="Szvegtrzs"/>
                                <w:kinsoku w:val="0"/>
                                <w:overflowPunct w:val="0"/>
                                <w:spacing w:before="2"/>
                                <w:rPr>
                                  <w:spacing w:val="-4"/>
                                  <w:w w:val="90"/>
                                </w:rPr>
                              </w:pPr>
                              <w:r>
                                <w:rPr>
                                  <w:w w:val="90"/>
                                </w:rPr>
                                <w:t>Lieu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0"/>
                                </w:rPr>
                                <w:t>et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978" y="1400"/>
                            <a:ext cx="3587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D5F1B" w14:textId="77777777" w:rsidR="00D15BC0" w:rsidRPr="004C5901" w:rsidRDefault="00D15BC0">
                              <w:pPr>
                                <w:pStyle w:val="Szvegtrzs"/>
                                <w:kinsoku w:val="0"/>
                                <w:overflowPunct w:val="0"/>
                                <w:spacing w:before="2" w:line="218" w:lineRule="exact"/>
                                <w:rPr>
                                  <w:spacing w:val="-2"/>
                                  <w:w w:val="90"/>
                                  <w:lang w:val="fr-BE"/>
                                </w:rPr>
                              </w:pPr>
                              <w:r w:rsidRPr="004C5901">
                                <w:rPr>
                                  <w:w w:val="90"/>
                                  <w:lang w:val="fr-BE"/>
                                </w:rPr>
                                <w:t>Signature</w:t>
                              </w:r>
                              <w:r w:rsidRPr="004C5901">
                                <w:rPr>
                                  <w:spacing w:val="5"/>
                                  <w:lang w:val="fr-BE"/>
                                </w:rPr>
                                <w:t xml:space="preserve"> </w:t>
                              </w:r>
                              <w:r w:rsidRPr="004C5901">
                                <w:rPr>
                                  <w:w w:val="90"/>
                                  <w:lang w:val="fr-BE"/>
                                </w:rPr>
                                <w:t>du</w:t>
                              </w:r>
                              <w:r w:rsidRPr="004C5901">
                                <w:rPr>
                                  <w:spacing w:val="5"/>
                                  <w:lang w:val="fr-BE"/>
                                </w:rPr>
                                <w:t xml:space="preserve"> </w:t>
                              </w:r>
                              <w:r w:rsidRPr="004C5901">
                                <w:rPr>
                                  <w:spacing w:val="-2"/>
                                  <w:w w:val="90"/>
                                  <w:lang w:val="fr-BE"/>
                                </w:rPr>
                                <w:t>demandeur:</w:t>
                              </w:r>
                            </w:p>
                            <w:p w14:paraId="7E56625A" w14:textId="77777777" w:rsidR="00D15BC0" w:rsidRPr="004C5901" w:rsidRDefault="00D15BC0">
                              <w:pPr>
                                <w:pStyle w:val="Szvegtrzs"/>
                                <w:kinsoku w:val="0"/>
                                <w:overflowPunct w:val="0"/>
                                <w:spacing w:before="2" w:line="230" w:lineRule="auto"/>
                                <w:rPr>
                                  <w:w w:val="95"/>
                                  <w:lang w:val="fr-BE"/>
                                </w:rPr>
                              </w:pPr>
                              <w:r w:rsidRPr="004C5901">
                                <w:rPr>
                                  <w:spacing w:val="-2"/>
                                  <w:w w:val="90"/>
                                  <w:lang w:val="fr-BE"/>
                                </w:rPr>
                                <w:t>(</w:t>
                              </w:r>
                              <w:proofErr w:type="gramStart"/>
                              <w:r w:rsidRPr="004C5901">
                                <w:rPr>
                                  <w:spacing w:val="-2"/>
                                  <w:w w:val="90"/>
                                  <w:lang w:val="fr-BE"/>
                                </w:rPr>
                                <w:t>signature</w:t>
                              </w:r>
                              <w:proofErr w:type="gramEnd"/>
                              <w:r w:rsidRPr="004C5901">
                                <w:rPr>
                                  <w:spacing w:val="-2"/>
                                  <w:w w:val="90"/>
                                  <w:lang w:val="fr-BE"/>
                                </w:rPr>
                                <w:t xml:space="preserve"> de l’autorité parentale/du tuteur légal,</w:t>
                              </w:r>
                              <w:r w:rsidRPr="004C5901">
                                <w:rPr>
                                  <w:lang w:val="fr-BE"/>
                                </w:rPr>
                                <w:t xml:space="preserve"> </w:t>
                              </w:r>
                              <w:r w:rsidRPr="004C5901">
                                <w:rPr>
                                  <w:w w:val="95"/>
                                  <w:lang w:val="fr-BE"/>
                                </w:rPr>
                                <w:t>le cas échéant):»»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A28CD" id="Group 7" o:spid="_x0000_s1026" style="position:absolute;left:0;text-align:left;margin-left:68pt;margin-top:66.25pt;width:460.2pt;height:89.35pt;z-index:251659264;mso-wrap-distance-left:0;mso-wrap-distance-right:0;mso-position-horizontal-relative:page" coordorigin="1360,1325" coordsize="9204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" o:allowincell="f">
                <v:shape id="Freeform 8" o:spid="_x0000_s1027" style="position:absolute;left:1360;top:1325;width:9185;height:1787;visibility:visible;mso-wrap-style:square;v-text-anchor:top" coordsize="9185,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" path="m9184,l,,,10r5499,l5499,1776,,1776r,10l9184,1786r,-10l5510,1776r,-1766l9184,10r,-10xe" fillcolor="black" stroked="f">
                  <v:path arrowok="t" o:connecttype="custom" o:connectlocs="9184,0;0,0;0,10;5499,10;5499,1776;0,1776;0,1786;9184,1786;9184,1776;5510,1776;5510,10;9184,10;9184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361;top:1400;width:914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B53FDAD" w14:textId="77777777" w:rsidR="00D15BC0" w:rsidRDefault="00D15BC0">
                        <w:pPr>
                          <w:pStyle w:val="Szvegtrzs"/>
                          <w:kinsoku w:val="0"/>
                          <w:overflowPunct w:val="0"/>
                          <w:spacing w:before="2"/>
                          <w:rPr>
                            <w:spacing w:val="-4"/>
                            <w:w w:val="90"/>
                          </w:rPr>
                        </w:pPr>
                        <w:r>
                          <w:rPr>
                            <w:w w:val="90"/>
                          </w:rPr>
                          <w:t>Lieu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0"/>
                          </w:rPr>
                          <w:t>et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</w:rPr>
                          <w:t>date:</w:t>
                        </w:r>
                      </w:p>
                    </w:txbxContent>
                  </v:textbox>
                </v:shape>
                <v:shape id="Text Box 10" o:spid="_x0000_s1029" type="#_x0000_t202" style="position:absolute;left:6978;top:1400;width:3587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69D5F1B" w14:textId="77777777" w:rsidR="00D15BC0" w:rsidRPr="004C5901" w:rsidRDefault="00D15BC0">
                        <w:pPr>
                          <w:pStyle w:val="Szvegtrzs"/>
                          <w:kinsoku w:val="0"/>
                          <w:overflowPunct w:val="0"/>
                          <w:spacing w:before="2" w:line="218" w:lineRule="exact"/>
                          <w:rPr>
                            <w:spacing w:val="-2"/>
                            <w:w w:val="90"/>
                            <w:lang w:val="fr-BE"/>
                          </w:rPr>
                        </w:pPr>
                        <w:r w:rsidRPr="004C5901">
                          <w:rPr>
                            <w:w w:val="90"/>
                            <w:lang w:val="fr-BE"/>
                          </w:rPr>
                          <w:t>Signature</w:t>
                        </w:r>
                        <w:r w:rsidRPr="004C5901">
                          <w:rPr>
                            <w:spacing w:val="5"/>
                            <w:lang w:val="fr-BE"/>
                          </w:rPr>
                          <w:t xml:space="preserve"> </w:t>
                        </w:r>
                        <w:r w:rsidRPr="004C5901">
                          <w:rPr>
                            <w:w w:val="90"/>
                            <w:lang w:val="fr-BE"/>
                          </w:rPr>
                          <w:t>du</w:t>
                        </w:r>
                        <w:r w:rsidRPr="004C5901">
                          <w:rPr>
                            <w:spacing w:val="5"/>
                            <w:lang w:val="fr-BE"/>
                          </w:rPr>
                          <w:t xml:space="preserve"> </w:t>
                        </w:r>
                        <w:r w:rsidRPr="004C5901">
                          <w:rPr>
                            <w:spacing w:val="-2"/>
                            <w:w w:val="90"/>
                            <w:lang w:val="fr-BE"/>
                          </w:rPr>
                          <w:t>demandeur:</w:t>
                        </w:r>
                      </w:p>
                      <w:p w14:paraId="7E56625A" w14:textId="77777777" w:rsidR="00D15BC0" w:rsidRPr="004C5901" w:rsidRDefault="00D15BC0">
                        <w:pPr>
                          <w:pStyle w:val="Szvegtrzs"/>
                          <w:kinsoku w:val="0"/>
                          <w:overflowPunct w:val="0"/>
                          <w:spacing w:before="2" w:line="230" w:lineRule="auto"/>
                          <w:rPr>
                            <w:w w:val="95"/>
                            <w:lang w:val="fr-BE"/>
                          </w:rPr>
                        </w:pPr>
                        <w:r w:rsidRPr="004C5901">
                          <w:rPr>
                            <w:spacing w:val="-2"/>
                            <w:w w:val="90"/>
                            <w:lang w:val="fr-BE"/>
                          </w:rPr>
                          <w:t>(</w:t>
                        </w:r>
                        <w:proofErr w:type="gramStart"/>
                        <w:r w:rsidRPr="004C5901">
                          <w:rPr>
                            <w:spacing w:val="-2"/>
                            <w:w w:val="90"/>
                            <w:lang w:val="fr-BE"/>
                          </w:rPr>
                          <w:t>signature</w:t>
                        </w:r>
                        <w:proofErr w:type="gramEnd"/>
                        <w:r w:rsidRPr="004C5901">
                          <w:rPr>
                            <w:spacing w:val="-2"/>
                            <w:w w:val="90"/>
                            <w:lang w:val="fr-BE"/>
                          </w:rPr>
                          <w:t xml:space="preserve"> de l’autorité parentale/du tuteur légal,</w:t>
                        </w:r>
                        <w:r w:rsidRPr="004C5901">
                          <w:rPr>
                            <w:lang w:val="fr-BE"/>
                          </w:rPr>
                          <w:t xml:space="preserve"> </w:t>
                        </w:r>
                        <w:r w:rsidRPr="004C5901">
                          <w:rPr>
                            <w:w w:val="95"/>
                            <w:lang w:val="fr-BE"/>
                          </w:rPr>
                          <w:t>le cas échéant):»»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15BC0" w:rsidRPr="000B1629">
        <w:rPr>
          <w:w w:val="90"/>
          <w:lang w:val="fr-BE"/>
        </w:rPr>
        <w:t>Je m’engage à quitter le territoire des États membres avant l’expiration du visa, si celui-ci m’est accordé. J’ai été informé(e)</w:t>
      </w:r>
      <w:r w:rsidR="00D15BC0" w:rsidRPr="000B1629">
        <w:rPr>
          <w:spacing w:val="40"/>
          <w:lang w:val="fr-BE"/>
        </w:rPr>
        <w:t xml:space="preserve"> </w:t>
      </w:r>
      <w:r w:rsidR="00D15BC0" w:rsidRPr="000B1629">
        <w:rPr>
          <w:w w:val="90"/>
          <w:lang w:val="fr-BE"/>
        </w:rPr>
        <w:t>que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la possession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d’un</w:t>
      </w:r>
      <w:r w:rsidR="00D15BC0" w:rsidRPr="000B1629">
        <w:rPr>
          <w:spacing w:val="-3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visa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n’est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que l’une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des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conditions préalables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d’entrée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sur le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territoire</w:t>
      </w:r>
      <w:r w:rsidR="00D15BC0" w:rsidRPr="000B1629">
        <w:rPr>
          <w:spacing w:val="-2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européen des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0B1629">
        <w:rPr>
          <w:w w:val="90"/>
          <w:lang w:val="fr-BE"/>
        </w:rPr>
        <w:t>États membres.</w:t>
      </w:r>
      <w:r w:rsidR="00D15BC0" w:rsidRPr="000B1629">
        <w:rPr>
          <w:spacing w:val="-1"/>
          <w:w w:val="90"/>
          <w:lang w:val="fr-BE"/>
        </w:rPr>
        <w:t xml:space="preserve"> </w:t>
      </w:r>
      <w:r w:rsidR="00D15BC0" w:rsidRPr="004C5901">
        <w:rPr>
          <w:w w:val="90"/>
          <w:lang w:val="fr-BE"/>
        </w:rPr>
        <w:t>Le</w:t>
      </w:r>
      <w:r w:rsidR="00D15BC0" w:rsidRPr="004C5901">
        <w:rPr>
          <w:lang w:val="fr-BE"/>
        </w:rPr>
        <w:t xml:space="preserve"> </w:t>
      </w:r>
      <w:r w:rsidR="00D15BC0" w:rsidRPr="004C5901">
        <w:rPr>
          <w:spacing w:val="-6"/>
          <w:lang w:val="fr-BE"/>
        </w:rPr>
        <w:t>simple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fait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qu’un</w:t>
      </w:r>
      <w:r w:rsidR="00D15BC0" w:rsidRPr="004C5901">
        <w:rPr>
          <w:spacing w:val="-4"/>
          <w:lang w:val="fr-BE"/>
        </w:rPr>
        <w:t xml:space="preserve"> </w:t>
      </w:r>
      <w:r w:rsidR="00D15BC0" w:rsidRPr="004C5901">
        <w:rPr>
          <w:spacing w:val="-6"/>
          <w:lang w:val="fr-BE"/>
        </w:rPr>
        <w:t>visa</w:t>
      </w:r>
      <w:r w:rsidR="00D15BC0" w:rsidRPr="004C5901">
        <w:rPr>
          <w:spacing w:val="-2"/>
          <w:lang w:val="fr-BE"/>
        </w:rPr>
        <w:t xml:space="preserve"> </w:t>
      </w:r>
      <w:r w:rsidR="00D15BC0" w:rsidRPr="004C5901">
        <w:rPr>
          <w:spacing w:val="-6"/>
          <w:lang w:val="fr-BE"/>
        </w:rPr>
        <w:t>m’ait</w:t>
      </w:r>
      <w:r w:rsidR="00D15BC0" w:rsidRPr="004C5901">
        <w:rPr>
          <w:spacing w:val="-4"/>
          <w:lang w:val="fr-BE"/>
        </w:rPr>
        <w:t xml:space="preserve"> </w:t>
      </w:r>
      <w:r w:rsidR="00D15BC0" w:rsidRPr="004C5901">
        <w:rPr>
          <w:spacing w:val="-6"/>
          <w:lang w:val="fr-BE"/>
        </w:rPr>
        <w:t>été</w:t>
      </w:r>
      <w:r w:rsidR="00D15BC0" w:rsidRPr="004C5901">
        <w:rPr>
          <w:spacing w:val="-4"/>
          <w:lang w:val="fr-BE"/>
        </w:rPr>
        <w:t xml:space="preserve"> </w:t>
      </w:r>
      <w:r w:rsidR="00D15BC0" w:rsidRPr="004C5901">
        <w:rPr>
          <w:spacing w:val="-6"/>
          <w:lang w:val="fr-BE"/>
        </w:rPr>
        <w:t>accordé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ne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signifie</w:t>
      </w:r>
      <w:r w:rsidR="00D15BC0" w:rsidRPr="004C5901">
        <w:rPr>
          <w:spacing w:val="-1"/>
          <w:lang w:val="fr-BE"/>
        </w:rPr>
        <w:t xml:space="preserve"> </w:t>
      </w:r>
      <w:r w:rsidR="00D15BC0" w:rsidRPr="004C5901">
        <w:rPr>
          <w:spacing w:val="-6"/>
          <w:lang w:val="fr-BE"/>
        </w:rPr>
        <w:t>pas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que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j’aurai</w:t>
      </w:r>
      <w:r w:rsidR="00D15BC0" w:rsidRPr="004C5901">
        <w:rPr>
          <w:spacing w:val="-2"/>
          <w:lang w:val="fr-BE"/>
        </w:rPr>
        <w:t xml:space="preserve"> </w:t>
      </w:r>
      <w:r w:rsidR="00D15BC0" w:rsidRPr="004C5901">
        <w:rPr>
          <w:spacing w:val="-6"/>
          <w:lang w:val="fr-BE"/>
        </w:rPr>
        <w:t>droit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à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une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indemnisation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si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je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ne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respecte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pas</w:t>
      </w:r>
      <w:r w:rsidR="00D15BC0" w:rsidRPr="004C5901">
        <w:rPr>
          <w:spacing w:val="-3"/>
          <w:lang w:val="fr-BE"/>
        </w:rPr>
        <w:t xml:space="preserve"> </w:t>
      </w:r>
      <w:r w:rsidR="00D15BC0" w:rsidRPr="004C5901">
        <w:rPr>
          <w:spacing w:val="-6"/>
          <w:lang w:val="fr-BE"/>
        </w:rPr>
        <w:t>les</w:t>
      </w:r>
      <w:r w:rsidR="00D15BC0" w:rsidRPr="004C5901">
        <w:rPr>
          <w:lang w:val="fr-BE"/>
        </w:rPr>
        <w:t xml:space="preserve"> </w:t>
      </w:r>
      <w:r w:rsidR="00D15BC0" w:rsidRPr="004C5901">
        <w:rPr>
          <w:w w:val="90"/>
          <w:lang w:val="fr-BE"/>
        </w:rPr>
        <w:t>dispositions pertinentes de l’article 6, paragraphe 1, du règlement (UE) 2016/399 (code frontières Schengen) et que l’entrée</w:t>
      </w:r>
      <w:r w:rsidR="00D15BC0" w:rsidRPr="004C5901">
        <w:rPr>
          <w:lang w:val="fr-BE"/>
        </w:rPr>
        <w:t xml:space="preserve"> </w:t>
      </w:r>
      <w:r w:rsidR="00D15BC0" w:rsidRPr="004C5901">
        <w:rPr>
          <w:w w:val="90"/>
          <w:lang w:val="fr-BE"/>
        </w:rPr>
        <w:t>m’est par conséquent refusée. Le respect des conditions préalables d’entrée sera contrôlé à nouveau au moment de l’entrée</w:t>
      </w:r>
      <w:r w:rsidR="00D15BC0" w:rsidRPr="004C5901">
        <w:rPr>
          <w:lang w:val="fr-BE"/>
        </w:rPr>
        <w:t xml:space="preserve"> </w:t>
      </w:r>
      <w:r w:rsidR="00D15BC0" w:rsidRPr="004C5901">
        <w:rPr>
          <w:spacing w:val="-4"/>
          <w:lang w:val="fr-BE"/>
        </w:rPr>
        <w:t>sur</w:t>
      </w:r>
      <w:r w:rsidR="00D15BC0" w:rsidRPr="004C5901">
        <w:rPr>
          <w:spacing w:val="-7"/>
          <w:lang w:val="fr-BE"/>
        </w:rPr>
        <w:t xml:space="preserve"> </w:t>
      </w:r>
      <w:r w:rsidR="00D15BC0" w:rsidRPr="004C5901">
        <w:rPr>
          <w:spacing w:val="-4"/>
          <w:lang w:val="fr-BE"/>
        </w:rPr>
        <w:t>le</w:t>
      </w:r>
      <w:r w:rsidR="00D15BC0" w:rsidRPr="004C5901">
        <w:rPr>
          <w:spacing w:val="-6"/>
          <w:lang w:val="fr-BE"/>
        </w:rPr>
        <w:t xml:space="preserve"> </w:t>
      </w:r>
      <w:r w:rsidR="00D15BC0" w:rsidRPr="004C5901">
        <w:rPr>
          <w:spacing w:val="-4"/>
          <w:lang w:val="fr-BE"/>
        </w:rPr>
        <w:t>territoire</w:t>
      </w:r>
      <w:r w:rsidR="00D15BC0" w:rsidRPr="004C5901">
        <w:rPr>
          <w:spacing w:val="-7"/>
          <w:lang w:val="fr-BE"/>
        </w:rPr>
        <w:t xml:space="preserve"> </w:t>
      </w:r>
      <w:r w:rsidR="00D15BC0" w:rsidRPr="004C5901">
        <w:rPr>
          <w:spacing w:val="-4"/>
          <w:lang w:val="fr-BE"/>
        </w:rPr>
        <w:t>européen</w:t>
      </w:r>
      <w:r w:rsidR="00D15BC0" w:rsidRPr="004C5901">
        <w:rPr>
          <w:spacing w:val="-6"/>
          <w:lang w:val="fr-BE"/>
        </w:rPr>
        <w:t xml:space="preserve"> </w:t>
      </w:r>
      <w:r w:rsidR="00D15BC0" w:rsidRPr="004C5901">
        <w:rPr>
          <w:spacing w:val="-4"/>
          <w:lang w:val="fr-BE"/>
        </w:rPr>
        <w:t>des</w:t>
      </w:r>
      <w:r w:rsidR="00D15BC0" w:rsidRPr="004C5901">
        <w:rPr>
          <w:spacing w:val="-7"/>
          <w:lang w:val="fr-BE"/>
        </w:rPr>
        <w:t xml:space="preserve"> </w:t>
      </w:r>
      <w:r w:rsidR="00D15BC0" w:rsidRPr="004C5901">
        <w:rPr>
          <w:spacing w:val="-4"/>
          <w:lang w:val="fr-BE"/>
        </w:rPr>
        <w:t>États</w:t>
      </w:r>
      <w:r w:rsidR="00D15BC0" w:rsidRPr="004C5901">
        <w:rPr>
          <w:spacing w:val="-6"/>
          <w:lang w:val="fr-BE"/>
        </w:rPr>
        <w:t xml:space="preserve"> </w:t>
      </w:r>
      <w:r w:rsidR="00D15BC0" w:rsidRPr="004C5901">
        <w:rPr>
          <w:spacing w:val="-4"/>
          <w:lang w:val="fr-BE"/>
        </w:rPr>
        <w:t>membres.</w:t>
      </w:r>
    </w:p>
    <w:sectPr w:rsidR="00D15BC0" w:rsidRPr="004C5901">
      <w:pgSz w:w="11910" w:h="16840"/>
      <w:pgMar w:top="1660" w:right="1240" w:bottom="700" w:left="1260" w:header="851" w:footer="5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682DB" w14:textId="77777777" w:rsidR="002F366A" w:rsidRDefault="002F366A">
      <w:r>
        <w:separator/>
      </w:r>
    </w:p>
  </w:endnote>
  <w:endnote w:type="continuationSeparator" w:id="0">
    <w:p w14:paraId="2483AB06" w14:textId="77777777" w:rsidR="002F366A" w:rsidRDefault="002F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7458" w14:textId="77777777" w:rsidR="00D15BC0" w:rsidRDefault="00D15BC0" w:rsidP="005B5AF7">
    <w:pPr>
      <w:pStyle w:val="Szvegtrzs"/>
      <w:tabs>
        <w:tab w:val="right" w:pos="9410"/>
      </w:tabs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A4AF6" w14:textId="77777777" w:rsidR="00D15BC0" w:rsidRDefault="00D15BC0">
    <w:pPr>
      <w:pStyle w:val="Szvegtrzs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8D820" w14:textId="77777777" w:rsidR="005B5AF7" w:rsidRDefault="005B5A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7C51E" w14:textId="77777777" w:rsidR="002F366A" w:rsidRDefault="002F366A">
      <w:r>
        <w:separator/>
      </w:r>
    </w:p>
  </w:footnote>
  <w:footnote w:type="continuationSeparator" w:id="0">
    <w:p w14:paraId="36199474" w14:textId="77777777" w:rsidR="002F366A" w:rsidRDefault="002F366A">
      <w:r>
        <w:continuationSeparator/>
      </w:r>
    </w:p>
  </w:footnote>
  <w:footnote w:id="1">
    <w:p w14:paraId="73C07A13" w14:textId="77777777" w:rsidR="000B1629" w:rsidRPr="004C5901" w:rsidRDefault="000B1629" w:rsidP="000B1629">
      <w:pPr>
        <w:pStyle w:val="Szvegtrzs"/>
        <w:kinsoku w:val="0"/>
        <w:overflowPunct w:val="0"/>
        <w:spacing w:before="81"/>
        <w:ind w:left="100"/>
        <w:rPr>
          <w:spacing w:val="-2"/>
          <w:w w:val="90"/>
          <w:sz w:val="17"/>
          <w:szCs w:val="17"/>
          <w:lang w:val="fr-BE"/>
        </w:rPr>
      </w:pPr>
      <w:r>
        <w:rPr>
          <w:rStyle w:val="Lbjegyzet-hivatkozs"/>
          <w:rFonts w:cs="Cambria"/>
        </w:rPr>
        <w:footnoteRef/>
      </w:r>
      <w:r w:rsidRPr="000B1629">
        <w:rPr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Aucun</w:t>
      </w:r>
      <w:r w:rsidRPr="004C5901">
        <w:rPr>
          <w:spacing w:val="1"/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logo</w:t>
      </w:r>
      <w:r w:rsidRPr="004C5901">
        <w:rPr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n’est</w:t>
      </w:r>
      <w:r w:rsidRPr="004C5901">
        <w:rPr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requis</w:t>
      </w:r>
      <w:r w:rsidRPr="004C5901">
        <w:rPr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pour</w:t>
      </w:r>
      <w:r w:rsidRPr="004C5901">
        <w:rPr>
          <w:spacing w:val="1"/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la</w:t>
      </w:r>
      <w:r w:rsidRPr="004C5901">
        <w:rPr>
          <w:spacing w:val="-1"/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Norvège,</w:t>
      </w:r>
      <w:r w:rsidRPr="004C5901">
        <w:rPr>
          <w:spacing w:val="-1"/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l’Islande,</w:t>
      </w:r>
      <w:r w:rsidRPr="004C5901">
        <w:rPr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le</w:t>
      </w:r>
      <w:r w:rsidRPr="004C5901">
        <w:rPr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Liechtenstein</w:t>
      </w:r>
      <w:r w:rsidRPr="004C5901">
        <w:rPr>
          <w:spacing w:val="-1"/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et</w:t>
      </w:r>
      <w:r w:rsidRPr="004C5901">
        <w:rPr>
          <w:sz w:val="17"/>
          <w:szCs w:val="17"/>
          <w:lang w:val="fr-BE"/>
        </w:rPr>
        <w:t xml:space="preserve"> </w:t>
      </w:r>
      <w:r w:rsidRPr="004C5901">
        <w:rPr>
          <w:w w:val="90"/>
          <w:sz w:val="17"/>
          <w:szCs w:val="17"/>
          <w:lang w:val="fr-BE"/>
        </w:rPr>
        <w:t>la</w:t>
      </w:r>
      <w:r w:rsidRPr="004C5901">
        <w:rPr>
          <w:sz w:val="17"/>
          <w:szCs w:val="17"/>
          <w:lang w:val="fr-BE"/>
        </w:rPr>
        <w:t xml:space="preserve"> </w:t>
      </w:r>
      <w:r w:rsidRPr="004C5901">
        <w:rPr>
          <w:spacing w:val="-2"/>
          <w:w w:val="90"/>
          <w:sz w:val="17"/>
          <w:szCs w:val="17"/>
          <w:lang w:val="fr-BE"/>
        </w:rPr>
        <w:t>Suisse.</w:t>
      </w:r>
    </w:p>
    <w:p w14:paraId="3A18336C" w14:textId="77777777" w:rsidR="00684ACE" w:rsidRPr="00402B63" w:rsidRDefault="00684ACE" w:rsidP="000B1629">
      <w:pPr>
        <w:pStyle w:val="Szvegtrzs"/>
        <w:kinsoku w:val="0"/>
        <w:overflowPunct w:val="0"/>
        <w:spacing w:before="81"/>
        <w:ind w:left="100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7F6C5" w14:textId="77777777" w:rsidR="00D15BC0" w:rsidRDefault="00D15BC0">
    <w:pPr>
      <w:pStyle w:val="Szvegtrzs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B867" w14:textId="77777777" w:rsidR="00D15BC0" w:rsidRDefault="00D15BC0">
    <w:pPr>
      <w:pStyle w:val="Szvegtrzs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6DC86" w14:textId="77777777" w:rsidR="005B5AF7" w:rsidRDefault="005B5AF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5"/>
      <w:numFmt w:val="decimal"/>
      <w:lvlText w:val="%1."/>
      <w:lvlJc w:val="left"/>
      <w:pPr>
        <w:ind w:left="480" w:hanging="377"/>
      </w:pPr>
      <w:rPr>
        <w:rFonts w:ascii="Cambria" w:hAnsi="Cambria" w:cs="Cambria"/>
        <w:b w:val="0"/>
        <w:bCs w:val="0"/>
        <w:i w:val="0"/>
        <w:iCs w:val="0"/>
        <w:spacing w:val="0"/>
        <w:w w:val="99"/>
        <w:sz w:val="19"/>
        <w:szCs w:val="19"/>
      </w:rPr>
    </w:lvl>
    <w:lvl w:ilvl="1">
      <w:numFmt w:val="bullet"/>
      <w:lvlText w:val="•"/>
      <w:lvlJc w:val="left"/>
      <w:pPr>
        <w:ind w:left="797" w:hanging="377"/>
      </w:pPr>
    </w:lvl>
    <w:lvl w:ilvl="2">
      <w:numFmt w:val="bullet"/>
      <w:lvlText w:val="•"/>
      <w:lvlJc w:val="left"/>
      <w:pPr>
        <w:ind w:left="1115" w:hanging="377"/>
      </w:pPr>
    </w:lvl>
    <w:lvl w:ilvl="3">
      <w:numFmt w:val="bullet"/>
      <w:lvlText w:val="•"/>
      <w:lvlJc w:val="left"/>
      <w:pPr>
        <w:ind w:left="1433" w:hanging="377"/>
      </w:pPr>
    </w:lvl>
    <w:lvl w:ilvl="4">
      <w:numFmt w:val="bullet"/>
      <w:lvlText w:val="•"/>
      <w:lvlJc w:val="left"/>
      <w:pPr>
        <w:ind w:left="1751" w:hanging="377"/>
      </w:pPr>
    </w:lvl>
    <w:lvl w:ilvl="5">
      <w:numFmt w:val="bullet"/>
      <w:lvlText w:val="•"/>
      <w:lvlJc w:val="left"/>
      <w:pPr>
        <w:ind w:left="2069" w:hanging="377"/>
      </w:pPr>
    </w:lvl>
    <w:lvl w:ilvl="6">
      <w:numFmt w:val="bullet"/>
      <w:lvlText w:val="•"/>
      <w:lvlJc w:val="left"/>
      <w:pPr>
        <w:ind w:left="2387" w:hanging="377"/>
      </w:pPr>
    </w:lvl>
    <w:lvl w:ilvl="7">
      <w:numFmt w:val="bullet"/>
      <w:lvlText w:val="•"/>
      <w:lvlJc w:val="left"/>
      <w:pPr>
        <w:ind w:left="2705" w:hanging="377"/>
      </w:pPr>
    </w:lvl>
    <w:lvl w:ilvl="8">
      <w:numFmt w:val="bullet"/>
      <w:lvlText w:val="•"/>
      <w:lvlJc w:val="left"/>
      <w:pPr>
        <w:ind w:left="3023" w:hanging="377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2" w15:restartNumberingAfterBreak="0">
    <w:nsid w:val="00000404"/>
    <w:multiLevelType w:val="multilevel"/>
    <w:tmpl w:val="FFFFFFFF"/>
    <w:lvl w:ilvl="0">
      <w:start w:val="8"/>
      <w:numFmt w:val="decimal"/>
      <w:lvlText w:val="%1."/>
      <w:lvlJc w:val="left"/>
      <w:pPr>
        <w:ind w:left="376" w:hanging="377"/>
      </w:pPr>
      <w:rPr>
        <w:rFonts w:ascii="Cambria" w:hAnsi="Cambria" w:cs="Cambria"/>
        <w:b w:val="0"/>
        <w:bCs w:val="0"/>
        <w:i w:val="0"/>
        <w:iCs w:val="0"/>
        <w:spacing w:val="0"/>
        <w:w w:val="99"/>
        <w:sz w:val="19"/>
        <w:szCs w:val="19"/>
      </w:rPr>
    </w:lvl>
    <w:lvl w:ilvl="1">
      <w:numFmt w:val="bullet"/>
      <w:lvlText w:val="☐"/>
      <w:lvlJc w:val="left"/>
      <w:pPr>
        <w:ind w:left="428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2">
      <w:numFmt w:val="bullet"/>
      <w:lvlText w:val="•"/>
      <w:lvlJc w:val="left"/>
      <w:pPr>
        <w:ind w:left="576" w:hanging="429"/>
      </w:pPr>
    </w:lvl>
    <w:lvl w:ilvl="3">
      <w:numFmt w:val="bullet"/>
      <w:lvlText w:val="•"/>
      <w:lvlJc w:val="left"/>
      <w:pPr>
        <w:ind w:left="732" w:hanging="429"/>
      </w:pPr>
    </w:lvl>
    <w:lvl w:ilvl="4">
      <w:numFmt w:val="bullet"/>
      <w:lvlText w:val="•"/>
      <w:lvlJc w:val="left"/>
      <w:pPr>
        <w:ind w:left="888" w:hanging="429"/>
      </w:pPr>
    </w:lvl>
    <w:lvl w:ilvl="5">
      <w:numFmt w:val="bullet"/>
      <w:lvlText w:val="•"/>
      <w:lvlJc w:val="left"/>
      <w:pPr>
        <w:ind w:left="1044" w:hanging="429"/>
      </w:pPr>
    </w:lvl>
    <w:lvl w:ilvl="6">
      <w:numFmt w:val="bullet"/>
      <w:lvlText w:val="•"/>
      <w:lvlJc w:val="left"/>
      <w:pPr>
        <w:ind w:left="1200" w:hanging="429"/>
      </w:pPr>
    </w:lvl>
    <w:lvl w:ilvl="7">
      <w:numFmt w:val="bullet"/>
      <w:lvlText w:val="•"/>
      <w:lvlJc w:val="left"/>
      <w:pPr>
        <w:ind w:left="1356" w:hanging="429"/>
      </w:pPr>
    </w:lvl>
    <w:lvl w:ilvl="8">
      <w:numFmt w:val="bullet"/>
      <w:lvlText w:val="•"/>
      <w:lvlJc w:val="left"/>
      <w:pPr>
        <w:ind w:left="1512" w:hanging="429"/>
      </w:pPr>
    </w:lvl>
  </w:abstractNum>
  <w:abstractNum w:abstractNumId="3" w15:restartNumberingAfterBreak="0">
    <w:nsid w:val="00000405"/>
    <w:multiLevelType w:val="multilevel"/>
    <w:tmpl w:val="FFFFFFFF"/>
    <w:lvl w:ilvl="0">
      <w:start w:val="9"/>
      <w:numFmt w:val="decimal"/>
      <w:lvlText w:val="%1."/>
      <w:lvlJc w:val="left"/>
      <w:pPr>
        <w:ind w:left="480" w:hanging="377"/>
      </w:pPr>
      <w:rPr>
        <w:rFonts w:ascii="Cambria" w:hAnsi="Cambria" w:cs="Cambria"/>
        <w:b w:val="0"/>
        <w:bCs w:val="0"/>
        <w:i w:val="0"/>
        <w:iCs w:val="0"/>
        <w:spacing w:val="0"/>
        <w:w w:val="99"/>
        <w:sz w:val="19"/>
        <w:szCs w:val="19"/>
      </w:rPr>
    </w:lvl>
    <w:lvl w:ilvl="1">
      <w:numFmt w:val="bullet"/>
      <w:lvlText w:val="☐"/>
      <w:lvlJc w:val="left"/>
      <w:pPr>
        <w:ind w:left="245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037" w:hanging="142"/>
      </w:pPr>
    </w:lvl>
    <w:lvl w:ilvl="3">
      <w:numFmt w:val="bullet"/>
      <w:lvlText w:val="•"/>
      <w:lvlJc w:val="left"/>
      <w:pPr>
        <w:ind w:left="1594" w:hanging="142"/>
      </w:pPr>
    </w:lvl>
    <w:lvl w:ilvl="4">
      <w:numFmt w:val="bullet"/>
      <w:lvlText w:val="•"/>
      <w:lvlJc w:val="left"/>
      <w:pPr>
        <w:ind w:left="2152" w:hanging="142"/>
      </w:pPr>
    </w:lvl>
    <w:lvl w:ilvl="5">
      <w:numFmt w:val="bullet"/>
      <w:lvlText w:val="•"/>
      <w:lvlJc w:val="left"/>
      <w:pPr>
        <w:ind w:left="2709" w:hanging="142"/>
      </w:pPr>
    </w:lvl>
    <w:lvl w:ilvl="6">
      <w:numFmt w:val="bullet"/>
      <w:lvlText w:val="•"/>
      <w:lvlJc w:val="left"/>
      <w:pPr>
        <w:ind w:left="3266" w:hanging="142"/>
      </w:pPr>
    </w:lvl>
    <w:lvl w:ilvl="7">
      <w:numFmt w:val="bullet"/>
      <w:lvlText w:val="•"/>
      <w:lvlJc w:val="left"/>
      <w:pPr>
        <w:ind w:left="3824" w:hanging="142"/>
      </w:pPr>
    </w:lvl>
    <w:lvl w:ilvl="8">
      <w:numFmt w:val="bullet"/>
      <w:lvlText w:val="•"/>
      <w:lvlJc w:val="left"/>
      <w:pPr>
        <w:ind w:left="4381" w:hanging="142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6" w15:restartNumberingAfterBreak="0">
    <w:nsid w:val="00000408"/>
    <w:multiLevelType w:val="multilevel"/>
    <w:tmpl w:val="FFFFFFFF"/>
    <w:lvl w:ilvl="0">
      <w:start w:val="12"/>
      <w:numFmt w:val="decimal"/>
      <w:lvlText w:val="%1."/>
      <w:lvlJc w:val="left"/>
      <w:pPr>
        <w:ind w:left="478" w:hanging="479"/>
      </w:pPr>
      <w:rPr>
        <w:rFonts w:ascii="Cambria" w:hAnsi="Cambria" w:cs="Cambria"/>
        <w:b w:val="0"/>
        <w:bCs w:val="0"/>
        <w:i w:val="0"/>
        <w:iCs w:val="0"/>
        <w:spacing w:val="0"/>
        <w:w w:val="98"/>
        <w:sz w:val="19"/>
        <w:szCs w:val="19"/>
      </w:rPr>
    </w:lvl>
    <w:lvl w:ilvl="1">
      <w:numFmt w:val="bullet"/>
      <w:lvlText w:val="☐"/>
      <w:lvlJc w:val="left"/>
      <w:pPr>
        <w:ind w:left="141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241" w:hanging="142"/>
      </w:pPr>
    </w:lvl>
    <w:lvl w:ilvl="3">
      <w:numFmt w:val="bullet"/>
      <w:lvlText w:val="•"/>
      <w:lvlJc w:val="left"/>
      <w:pPr>
        <w:ind w:left="2003" w:hanging="142"/>
      </w:pPr>
    </w:lvl>
    <w:lvl w:ilvl="4">
      <w:numFmt w:val="bullet"/>
      <w:lvlText w:val="•"/>
      <w:lvlJc w:val="left"/>
      <w:pPr>
        <w:ind w:left="2765" w:hanging="142"/>
      </w:pPr>
    </w:lvl>
    <w:lvl w:ilvl="5">
      <w:numFmt w:val="bullet"/>
      <w:lvlText w:val="•"/>
      <w:lvlJc w:val="left"/>
      <w:pPr>
        <w:ind w:left="3526" w:hanging="142"/>
      </w:pPr>
    </w:lvl>
    <w:lvl w:ilvl="6">
      <w:numFmt w:val="bullet"/>
      <w:lvlText w:val="•"/>
      <w:lvlJc w:val="left"/>
      <w:pPr>
        <w:ind w:left="4288" w:hanging="142"/>
      </w:pPr>
    </w:lvl>
    <w:lvl w:ilvl="7">
      <w:numFmt w:val="bullet"/>
      <w:lvlText w:val="•"/>
      <w:lvlJc w:val="left"/>
      <w:pPr>
        <w:ind w:left="5050" w:hanging="142"/>
      </w:pPr>
    </w:lvl>
    <w:lvl w:ilvl="8">
      <w:numFmt w:val="bullet"/>
      <w:lvlText w:val="•"/>
      <w:lvlJc w:val="left"/>
      <w:pPr>
        <w:ind w:left="5812" w:hanging="142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8" w15:restartNumberingAfterBreak="0">
    <w:nsid w:val="0000040A"/>
    <w:multiLevelType w:val="multilevel"/>
    <w:tmpl w:val="FFFFFFFF"/>
    <w:lvl w:ilvl="0">
      <w:start w:val="18"/>
      <w:numFmt w:val="decimal"/>
      <w:lvlText w:val="%1."/>
      <w:lvlJc w:val="left"/>
      <w:pPr>
        <w:ind w:left="478" w:hanging="479"/>
      </w:pPr>
      <w:rPr>
        <w:rFonts w:ascii="Cambria" w:hAnsi="Cambria" w:cs="Cambria"/>
        <w:b w:val="0"/>
        <w:bCs w:val="0"/>
        <w:i w:val="0"/>
        <w:iCs w:val="0"/>
        <w:spacing w:val="0"/>
        <w:w w:val="98"/>
        <w:sz w:val="19"/>
        <w:szCs w:val="19"/>
      </w:rPr>
    </w:lvl>
    <w:lvl w:ilvl="1">
      <w:numFmt w:val="bullet"/>
      <w:lvlText w:val="☐"/>
      <w:lvlJc w:val="left"/>
      <w:pPr>
        <w:ind w:left="141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241" w:hanging="142"/>
      </w:pPr>
    </w:lvl>
    <w:lvl w:ilvl="3">
      <w:numFmt w:val="bullet"/>
      <w:lvlText w:val="•"/>
      <w:lvlJc w:val="left"/>
      <w:pPr>
        <w:ind w:left="2003" w:hanging="142"/>
      </w:pPr>
    </w:lvl>
    <w:lvl w:ilvl="4">
      <w:numFmt w:val="bullet"/>
      <w:lvlText w:val="•"/>
      <w:lvlJc w:val="left"/>
      <w:pPr>
        <w:ind w:left="2765" w:hanging="142"/>
      </w:pPr>
    </w:lvl>
    <w:lvl w:ilvl="5">
      <w:numFmt w:val="bullet"/>
      <w:lvlText w:val="•"/>
      <w:lvlJc w:val="left"/>
      <w:pPr>
        <w:ind w:left="3526" w:hanging="142"/>
      </w:pPr>
    </w:lvl>
    <w:lvl w:ilvl="6">
      <w:numFmt w:val="bullet"/>
      <w:lvlText w:val="•"/>
      <w:lvlJc w:val="left"/>
      <w:pPr>
        <w:ind w:left="4288" w:hanging="142"/>
      </w:pPr>
    </w:lvl>
    <w:lvl w:ilvl="7">
      <w:numFmt w:val="bullet"/>
      <w:lvlText w:val="•"/>
      <w:lvlJc w:val="left"/>
      <w:pPr>
        <w:ind w:left="5050" w:hanging="142"/>
      </w:pPr>
    </w:lvl>
    <w:lvl w:ilvl="8">
      <w:numFmt w:val="bullet"/>
      <w:lvlText w:val="•"/>
      <w:lvlJc w:val="left"/>
      <w:pPr>
        <w:ind w:left="5812" w:hanging="142"/>
      </w:pPr>
    </w:lvl>
  </w:abstractNum>
  <w:abstractNum w:abstractNumId="9" w15:restartNumberingAfterBreak="0">
    <w:nsid w:val="0000040B"/>
    <w:multiLevelType w:val="multilevel"/>
    <w:tmpl w:val="FFFFFFFF"/>
    <w:lvl w:ilvl="0">
      <w:start w:val="20"/>
      <w:numFmt w:val="decimal"/>
      <w:lvlText w:val="%1."/>
      <w:lvlJc w:val="left"/>
      <w:pPr>
        <w:ind w:left="478" w:hanging="479"/>
      </w:pPr>
      <w:rPr>
        <w:rFonts w:ascii="Cambria" w:hAnsi="Cambria" w:cs="Cambria"/>
        <w:b w:val="0"/>
        <w:bCs w:val="0"/>
        <w:i w:val="0"/>
        <w:iCs w:val="0"/>
        <w:spacing w:val="0"/>
        <w:w w:val="98"/>
        <w:sz w:val="19"/>
        <w:szCs w:val="19"/>
      </w:rPr>
    </w:lvl>
    <w:lvl w:ilvl="1">
      <w:numFmt w:val="bullet"/>
      <w:lvlText w:val="☐"/>
      <w:lvlJc w:val="left"/>
      <w:pPr>
        <w:ind w:left="428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2">
      <w:numFmt w:val="bullet"/>
      <w:lvlText w:val="•"/>
      <w:lvlJc w:val="left"/>
      <w:pPr>
        <w:ind w:left="1241" w:hanging="429"/>
      </w:pPr>
    </w:lvl>
    <w:lvl w:ilvl="3">
      <w:numFmt w:val="bullet"/>
      <w:lvlText w:val="•"/>
      <w:lvlJc w:val="left"/>
      <w:pPr>
        <w:ind w:left="2003" w:hanging="429"/>
      </w:pPr>
    </w:lvl>
    <w:lvl w:ilvl="4">
      <w:numFmt w:val="bullet"/>
      <w:lvlText w:val="•"/>
      <w:lvlJc w:val="left"/>
      <w:pPr>
        <w:ind w:left="2765" w:hanging="429"/>
      </w:pPr>
    </w:lvl>
    <w:lvl w:ilvl="5">
      <w:numFmt w:val="bullet"/>
      <w:lvlText w:val="•"/>
      <w:lvlJc w:val="left"/>
      <w:pPr>
        <w:ind w:left="3526" w:hanging="429"/>
      </w:pPr>
    </w:lvl>
    <w:lvl w:ilvl="6">
      <w:numFmt w:val="bullet"/>
      <w:lvlText w:val="•"/>
      <w:lvlJc w:val="left"/>
      <w:pPr>
        <w:ind w:left="4288" w:hanging="429"/>
      </w:pPr>
    </w:lvl>
    <w:lvl w:ilvl="7">
      <w:numFmt w:val="bullet"/>
      <w:lvlText w:val="•"/>
      <w:lvlJc w:val="left"/>
      <w:pPr>
        <w:ind w:left="5050" w:hanging="429"/>
      </w:pPr>
    </w:lvl>
    <w:lvl w:ilvl="8">
      <w:numFmt w:val="bullet"/>
      <w:lvlText w:val="•"/>
      <w:lvlJc w:val="left"/>
      <w:pPr>
        <w:ind w:left="5812" w:hanging="429"/>
      </w:pPr>
    </w:lvl>
  </w:abstractNum>
  <w:abstractNum w:abstractNumId="10" w15:restartNumberingAfterBreak="0">
    <w:nsid w:val="0000040C"/>
    <w:multiLevelType w:val="multilevel"/>
    <w:tmpl w:val="FFFFFFFF"/>
    <w:lvl w:ilvl="0">
      <w:start w:val="23"/>
      <w:numFmt w:val="decimal"/>
      <w:lvlText w:val="%1."/>
      <w:lvlJc w:val="left"/>
      <w:pPr>
        <w:ind w:left="478" w:hanging="479"/>
      </w:pPr>
      <w:rPr>
        <w:rFonts w:ascii="Cambria" w:hAnsi="Cambria" w:cs="Cambria"/>
        <w:b w:val="0"/>
        <w:bCs w:val="0"/>
        <w:i w:val="0"/>
        <w:iCs w:val="0"/>
        <w:spacing w:val="0"/>
        <w:w w:val="98"/>
        <w:sz w:val="19"/>
        <w:szCs w:val="19"/>
      </w:rPr>
    </w:lvl>
    <w:lvl w:ilvl="1">
      <w:numFmt w:val="bullet"/>
      <w:lvlText w:val="☐"/>
      <w:lvlJc w:val="left"/>
      <w:pPr>
        <w:ind w:left="141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241" w:hanging="142"/>
      </w:pPr>
    </w:lvl>
    <w:lvl w:ilvl="3">
      <w:numFmt w:val="bullet"/>
      <w:lvlText w:val="•"/>
      <w:lvlJc w:val="left"/>
      <w:pPr>
        <w:ind w:left="2003" w:hanging="142"/>
      </w:pPr>
    </w:lvl>
    <w:lvl w:ilvl="4">
      <w:numFmt w:val="bullet"/>
      <w:lvlText w:val="•"/>
      <w:lvlJc w:val="left"/>
      <w:pPr>
        <w:ind w:left="2765" w:hanging="142"/>
      </w:pPr>
    </w:lvl>
    <w:lvl w:ilvl="5">
      <w:numFmt w:val="bullet"/>
      <w:lvlText w:val="•"/>
      <w:lvlJc w:val="left"/>
      <w:pPr>
        <w:ind w:left="3526" w:hanging="142"/>
      </w:pPr>
    </w:lvl>
    <w:lvl w:ilvl="6">
      <w:numFmt w:val="bullet"/>
      <w:lvlText w:val="•"/>
      <w:lvlJc w:val="left"/>
      <w:pPr>
        <w:ind w:left="4288" w:hanging="142"/>
      </w:pPr>
    </w:lvl>
    <w:lvl w:ilvl="7">
      <w:numFmt w:val="bullet"/>
      <w:lvlText w:val="•"/>
      <w:lvlJc w:val="left"/>
      <w:pPr>
        <w:ind w:left="5050" w:hanging="142"/>
      </w:pPr>
    </w:lvl>
    <w:lvl w:ilvl="8">
      <w:numFmt w:val="bullet"/>
      <w:lvlText w:val="•"/>
      <w:lvlJc w:val="left"/>
      <w:pPr>
        <w:ind w:left="5812" w:hanging="142"/>
      </w:pPr>
    </w:lvl>
  </w:abstractNum>
  <w:abstractNum w:abstractNumId="11" w15:restartNumberingAfterBreak="0">
    <w:nsid w:val="0000040D"/>
    <w:multiLevelType w:val="multilevel"/>
    <w:tmpl w:val="FFFFFFFF"/>
    <w:lvl w:ilvl="0">
      <w:start w:val="27"/>
      <w:numFmt w:val="decimal"/>
      <w:lvlText w:val="%1."/>
      <w:lvlJc w:val="left"/>
      <w:pPr>
        <w:ind w:left="478" w:hanging="479"/>
      </w:pPr>
      <w:rPr>
        <w:rFonts w:ascii="Cambria" w:hAnsi="Cambria" w:cs="Cambria"/>
        <w:b w:val="0"/>
        <w:bCs w:val="0"/>
        <w:i w:val="0"/>
        <w:iCs w:val="0"/>
        <w:spacing w:val="0"/>
        <w:w w:val="98"/>
        <w:sz w:val="19"/>
        <w:szCs w:val="19"/>
      </w:rPr>
    </w:lvl>
    <w:lvl w:ilvl="1">
      <w:numFmt w:val="bullet"/>
      <w:lvlText w:val="☐"/>
      <w:lvlJc w:val="left"/>
      <w:pPr>
        <w:ind w:left="141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241" w:hanging="142"/>
      </w:pPr>
    </w:lvl>
    <w:lvl w:ilvl="3">
      <w:numFmt w:val="bullet"/>
      <w:lvlText w:val="•"/>
      <w:lvlJc w:val="left"/>
      <w:pPr>
        <w:ind w:left="2003" w:hanging="142"/>
      </w:pPr>
    </w:lvl>
    <w:lvl w:ilvl="4">
      <w:numFmt w:val="bullet"/>
      <w:lvlText w:val="•"/>
      <w:lvlJc w:val="left"/>
      <w:pPr>
        <w:ind w:left="2765" w:hanging="142"/>
      </w:pPr>
    </w:lvl>
    <w:lvl w:ilvl="5">
      <w:numFmt w:val="bullet"/>
      <w:lvlText w:val="•"/>
      <w:lvlJc w:val="left"/>
      <w:pPr>
        <w:ind w:left="3526" w:hanging="142"/>
      </w:pPr>
    </w:lvl>
    <w:lvl w:ilvl="6">
      <w:numFmt w:val="bullet"/>
      <w:lvlText w:val="•"/>
      <w:lvlJc w:val="left"/>
      <w:pPr>
        <w:ind w:left="4288" w:hanging="142"/>
      </w:pPr>
    </w:lvl>
    <w:lvl w:ilvl="7">
      <w:numFmt w:val="bullet"/>
      <w:lvlText w:val="•"/>
      <w:lvlJc w:val="left"/>
      <w:pPr>
        <w:ind w:left="5050" w:hanging="142"/>
      </w:pPr>
    </w:lvl>
    <w:lvl w:ilvl="8">
      <w:numFmt w:val="bullet"/>
      <w:lvlText w:val="•"/>
      <w:lvlJc w:val="left"/>
      <w:pPr>
        <w:ind w:left="5812" w:hanging="142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☐"/>
      <w:lvlJc w:val="left"/>
      <w:pPr>
        <w:ind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1">
      <w:numFmt w:val="bullet"/>
      <w:lvlText w:val="•"/>
      <w:lvlJc w:val="left"/>
      <w:pPr>
        <w:ind w:left="366" w:hanging="142"/>
      </w:pPr>
    </w:lvl>
    <w:lvl w:ilvl="2">
      <w:numFmt w:val="bullet"/>
      <w:lvlText w:val="•"/>
      <w:lvlJc w:val="left"/>
      <w:pPr>
        <w:ind w:left="732" w:hanging="142"/>
      </w:pPr>
    </w:lvl>
    <w:lvl w:ilvl="3">
      <w:numFmt w:val="bullet"/>
      <w:lvlText w:val="•"/>
      <w:lvlJc w:val="left"/>
      <w:pPr>
        <w:ind w:left="1098" w:hanging="142"/>
      </w:pPr>
    </w:lvl>
    <w:lvl w:ilvl="4">
      <w:numFmt w:val="bullet"/>
      <w:lvlText w:val="•"/>
      <w:lvlJc w:val="left"/>
      <w:pPr>
        <w:ind w:left="1464" w:hanging="142"/>
      </w:pPr>
    </w:lvl>
    <w:lvl w:ilvl="5">
      <w:numFmt w:val="bullet"/>
      <w:lvlText w:val="•"/>
      <w:lvlJc w:val="left"/>
      <w:pPr>
        <w:ind w:left="1830" w:hanging="142"/>
      </w:pPr>
    </w:lvl>
    <w:lvl w:ilvl="6">
      <w:numFmt w:val="bullet"/>
      <w:lvlText w:val="•"/>
      <w:lvlJc w:val="left"/>
      <w:pPr>
        <w:ind w:left="2196" w:hanging="142"/>
      </w:pPr>
    </w:lvl>
    <w:lvl w:ilvl="7">
      <w:numFmt w:val="bullet"/>
      <w:lvlText w:val="•"/>
      <w:lvlJc w:val="left"/>
      <w:pPr>
        <w:ind w:left="2562" w:hanging="142"/>
      </w:pPr>
    </w:lvl>
    <w:lvl w:ilvl="8">
      <w:numFmt w:val="bullet"/>
      <w:lvlText w:val="•"/>
      <w:lvlJc w:val="left"/>
      <w:pPr>
        <w:ind w:left="2928" w:hanging="142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☐"/>
      <w:lvlJc w:val="left"/>
      <w:pPr>
        <w:ind w:left="533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851" w:hanging="429"/>
      </w:pPr>
    </w:lvl>
    <w:lvl w:ilvl="2">
      <w:numFmt w:val="bullet"/>
      <w:lvlText w:val="•"/>
      <w:lvlJc w:val="left"/>
      <w:pPr>
        <w:ind w:left="1163" w:hanging="429"/>
      </w:pPr>
    </w:lvl>
    <w:lvl w:ilvl="3">
      <w:numFmt w:val="bullet"/>
      <w:lvlText w:val="•"/>
      <w:lvlJc w:val="left"/>
      <w:pPr>
        <w:ind w:left="1475" w:hanging="429"/>
      </w:pPr>
    </w:lvl>
    <w:lvl w:ilvl="4">
      <w:numFmt w:val="bullet"/>
      <w:lvlText w:val="•"/>
      <w:lvlJc w:val="left"/>
      <w:pPr>
        <w:ind w:left="1787" w:hanging="429"/>
      </w:pPr>
    </w:lvl>
    <w:lvl w:ilvl="5">
      <w:numFmt w:val="bullet"/>
      <w:lvlText w:val="•"/>
      <w:lvlJc w:val="left"/>
      <w:pPr>
        <w:ind w:left="2099" w:hanging="429"/>
      </w:pPr>
    </w:lvl>
    <w:lvl w:ilvl="6">
      <w:numFmt w:val="bullet"/>
      <w:lvlText w:val="•"/>
      <w:lvlJc w:val="left"/>
      <w:pPr>
        <w:ind w:left="2410" w:hanging="429"/>
      </w:pPr>
    </w:lvl>
    <w:lvl w:ilvl="7">
      <w:numFmt w:val="bullet"/>
      <w:lvlText w:val="•"/>
      <w:lvlJc w:val="left"/>
      <w:pPr>
        <w:ind w:left="2722" w:hanging="429"/>
      </w:pPr>
    </w:lvl>
    <w:lvl w:ilvl="8">
      <w:numFmt w:val="bullet"/>
      <w:lvlText w:val="•"/>
      <w:lvlJc w:val="left"/>
      <w:pPr>
        <w:ind w:left="3034" w:hanging="429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C5901"/>
    <w:rsid w:val="000B1629"/>
    <w:rsid w:val="002D2359"/>
    <w:rsid w:val="002F366A"/>
    <w:rsid w:val="00402B63"/>
    <w:rsid w:val="00492ED0"/>
    <w:rsid w:val="004C5901"/>
    <w:rsid w:val="005B5AF7"/>
    <w:rsid w:val="00684ACE"/>
    <w:rsid w:val="00840608"/>
    <w:rsid w:val="0097788F"/>
    <w:rsid w:val="00A10A19"/>
    <w:rsid w:val="00B7200D"/>
    <w:rsid w:val="00BA64DF"/>
    <w:rsid w:val="00C92A52"/>
    <w:rsid w:val="00D15BC0"/>
    <w:rsid w:val="00E6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0B128"/>
  <w14:defaultImageDpi w14:val="0"/>
  <w15:docId w15:val="{D0C68635-80A6-4190-BDB8-3D1380C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IE" w:eastAsia="en-IE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kern w:val="0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Pr>
      <w:sz w:val="19"/>
      <w:szCs w:val="19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Cambria" w:hAnsi="Cambria" w:cs="Cambria"/>
      <w:kern w:val="0"/>
    </w:rPr>
  </w:style>
  <w:style w:type="paragraph" w:styleId="Cm">
    <w:name w:val="Title"/>
    <w:basedOn w:val="Norml"/>
    <w:next w:val="Norml"/>
    <w:link w:val="CmChar"/>
    <w:uiPriority w:val="1"/>
    <w:qFormat/>
    <w:pPr>
      <w:spacing w:before="20"/>
      <w:ind w:left="20"/>
    </w:pPr>
    <w:rPr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B5AF7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5B5AF7"/>
    <w:rPr>
      <w:rFonts w:ascii="Cambria" w:hAnsi="Cambria" w:cs="Cambria"/>
      <w:kern w:val="0"/>
    </w:rPr>
  </w:style>
  <w:style w:type="paragraph" w:styleId="llb">
    <w:name w:val="footer"/>
    <w:basedOn w:val="Norml"/>
    <w:link w:val="llbChar"/>
    <w:uiPriority w:val="99"/>
    <w:unhideWhenUsed/>
    <w:rsid w:val="005B5AF7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5B5AF7"/>
    <w:rPr>
      <w:rFonts w:ascii="Cambria" w:hAnsi="Cambria" w:cs="Cambria"/>
      <w:kern w:val="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B162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B1629"/>
    <w:rPr>
      <w:rFonts w:ascii="Cambria" w:hAnsi="Cambria" w:cs="Cambria"/>
      <w:kern w:val="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B1629"/>
    <w:rPr>
      <w:rFonts w:cs="Times New Roman"/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92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aih.h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09B5-A657-4DEC-BE4B-98F59ECF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1263</Words>
  <Characters>8716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 Dimitra (HOME)</dc:creator>
  <cp:keywords/>
  <dc:description/>
  <cp:lastModifiedBy>Horváth Márta</cp:lastModifiedBy>
  <cp:revision>3</cp:revision>
  <dcterms:created xsi:type="dcterms:W3CDTF">2024-06-20T08:14:00Z</dcterms:created>
  <dcterms:modified xsi:type="dcterms:W3CDTF">2024-06-24T14:10:00Z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PlotSoft PDFill 12.0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2024-06-11T10:08:23Z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fcd1191c-1761-45fd-a80d-f8abc0718001</vt:lpwstr>
  </property>
  <property fmtid="{D5CDD505-2E9C-101B-9397-08002B2CF9AE}" pid="9" name="MSIP_Label_6bd9ddd1-4d20-43f6-abfa-fc3c07406f94_ContentBits">
    <vt:lpwstr>0</vt:lpwstr>
  </property>
</Properties>
</file>